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6C9C4" w14:textId="77777777" w:rsidR="00C01277" w:rsidRPr="00274D58" w:rsidRDefault="00274D58" w:rsidP="00C01277">
      <w:pPr>
        <w:jc w:val="center"/>
        <w:rPr>
          <w:rFonts w:cs="Times New Roman"/>
          <w:b/>
          <w:bCs/>
          <w:sz w:val="28"/>
          <w:szCs w:val="28"/>
        </w:rPr>
      </w:pPr>
      <w:r w:rsidRPr="00274D58">
        <w:rPr>
          <w:rFonts w:cs="Times New Roman"/>
          <w:b/>
          <w:bCs/>
          <w:sz w:val="28"/>
          <w:szCs w:val="28"/>
        </w:rPr>
        <w:fldChar w:fldCharType="begin">
          <w:ffData>
            <w:name w:val=""/>
            <w:enabled/>
            <w:calcOnExit w:val="0"/>
            <w:statusText w:type="text" w:val="ให้พิมพ์รหัสวิชาเมื่อพิมพ์เสร็จแล้วให้กด TAB"/>
            <w:textInput>
              <w:default w:val="Title"/>
            </w:textInput>
          </w:ffData>
        </w:fldChar>
      </w:r>
      <w:r w:rsidRPr="00274D58">
        <w:rPr>
          <w:rFonts w:cs="Times New Roman"/>
          <w:b/>
          <w:bCs/>
          <w:sz w:val="28"/>
          <w:szCs w:val="28"/>
        </w:rPr>
        <w:instrText xml:space="preserve"> FORMTEXT </w:instrText>
      </w:r>
      <w:r w:rsidRPr="00274D58">
        <w:rPr>
          <w:rFonts w:cs="Times New Roman"/>
          <w:b/>
          <w:bCs/>
          <w:sz w:val="28"/>
          <w:szCs w:val="28"/>
        </w:rPr>
      </w:r>
      <w:r w:rsidRPr="00274D58">
        <w:rPr>
          <w:rFonts w:cs="Times New Roman"/>
          <w:b/>
          <w:bCs/>
          <w:sz w:val="28"/>
          <w:szCs w:val="28"/>
        </w:rPr>
        <w:fldChar w:fldCharType="separate"/>
      </w:r>
      <w:r w:rsidRPr="00274D58">
        <w:rPr>
          <w:rFonts w:cs="Times New Roman"/>
          <w:b/>
          <w:bCs/>
          <w:noProof/>
          <w:sz w:val="28"/>
          <w:szCs w:val="28"/>
        </w:rPr>
        <w:t>Title</w:t>
      </w:r>
      <w:r w:rsidRPr="00274D58">
        <w:rPr>
          <w:rFonts w:cs="Times New Roman"/>
          <w:b/>
          <w:bCs/>
          <w:sz w:val="28"/>
          <w:szCs w:val="28"/>
        </w:rPr>
        <w:fldChar w:fldCharType="end"/>
      </w:r>
      <w:r w:rsidR="00C01277" w:rsidRPr="00274D58">
        <w:rPr>
          <w:rFonts w:cs="Times New Roman"/>
          <w:b/>
          <w:bCs/>
          <w:sz w:val="28"/>
          <w:szCs w:val="28"/>
          <w:cs/>
        </w:rPr>
        <w:t xml:space="preserve">  </w:t>
      </w:r>
    </w:p>
    <w:p w14:paraId="18473F18" w14:textId="77777777" w:rsidR="000C5B9A" w:rsidRPr="00274D58" w:rsidRDefault="000C5B9A" w:rsidP="000C5B9A">
      <w:pPr>
        <w:jc w:val="center"/>
        <w:rPr>
          <w:rFonts w:cs="Times New Roman"/>
          <w:sz w:val="32"/>
          <w:szCs w:val="32"/>
        </w:rPr>
      </w:pPr>
    </w:p>
    <w:p w14:paraId="004C3BDD" w14:textId="77777777" w:rsidR="00C01277" w:rsidRPr="00274D58" w:rsidRDefault="00274D58" w:rsidP="000C5B9A">
      <w:pPr>
        <w:jc w:val="center"/>
        <w:rPr>
          <w:rFonts w:cs="Times New Roman"/>
          <w:cs/>
          <w:lang w:bidi="th-TH"/>
        </w:rPr>
      </w:pPr>
      <w:r w:rsidRPr="00274D58">
        <w:rPr>
          <w:rFonts w:cs="Times New Roman"/>
          <w:i/>
          <w:iCs/>
        </w:rPr>
        <w:fldChar w:fldCharType="begin">
          <w:ffData>
            <w:name w:val=""/>
            <w:enabled/>
            <w:calcOnExit w:val="0"/>
            <w:statusText w:type="text" w:val="ให้พิมพ์คณะวิชาเมื่อพิมพ์เสร็จแล้วให้กด TAB"/>
            <w:textInput>
              <w:default w:val="Name-surname First author"/>
            </w:textInput>
          </w:ffData>
        </w:fldChar>
      </w:r>
      <w:r w:rsidRPr="00274D58">
        <w:rPr>
          <w:rFonts w:cs="Times New Roman"/>
          <w:i/>
          <w:iCs/>
        </w:rPr>
        <w:instrText xml:space="preserve"> FORMTEXT </w:instrText>
      </w:r>
      <w:r w:rsidRPr="00274D58">
        <w:rPr>
          <w:rFonts w:cs="Times New Roman"/>
          <w:i/>
          <w:iCs/>
        </w:rPr>
      </w:r>
      <w:r w:rsidRPr="00274D58">
        <w:rPr>
          <w:rFonts w:cs="Times New Roman"/>
          <w:i/>
          <w:iCs/>
        </w:rPr>
        <w:fldChar w:fldCharType="separate"/>
      </w:r>
      <w:r w:rsidRPr="00274D58">
        <w:rPr>
          <w:rFonts w:cs="Times New Roman"/>
          <w:i/>
          <w:iCs/>
          <w:noProof/>
        </w:rPr>
        <w:t>Name-surname First author</w:t>
      </w:r>
      <w:r w:rsidRPr="00274D58">
        <w:rPr>
          <w:rFonts w:cs="Times New Roman"/>
          <w:i/>
          <w:iCs/>
        </w:rPr>
        <w:fldChar w:fldCharType="end"/>
      </w:r>
      <w:r w:rsidR="00C01277" w:rsidRPr="00274D58">
        <w:rPr>
          <w:rFonts w:cs="Times New Roman"/>
          <w:i/>
          <w:iCs/>
          <w:vertAlign w:val="superscript"/>
        </w:rPr>
        <w:t>1</w:t>
      </w:r>
      <w:r w:rsidR="006409BB" w:rsidRPr="00274D58">
        <w:rPr>
          <w:rFonts w:cs="Times New Roman"/>
        </w:rPr>
        <w:t xml:space="preserve">, </w:t>
      </w:r>
      <w:r w:rsidRPr="00274D58">
        <w:rPr>
          <w:rFonts w:cs="Times New Roman"/>
          <w:i/>
          <w:iCs/>
        </w:rPr>
        <w:fldChar w:fldCharType="begin">
          <w:ffData>
            <w:name w:val=""/>
            <w:enabled/>
            <w:calcOnExit w:val="0"/>
            <w:statusText w:type="text" w:val="ให้พิมพ์คณะวิชาเมื่อพิมพ์เสร็จแล้วให้กด TAB"/>
            <w:textInput>
              <w:default w:val="Second author"/>
            </w:textInput>
          </w:ffData>
        </w:fldChar>
      </w:r>
      <w:r w:rsidRPr="00274D58">
        <w:rPr>
          <w:rFonts w:cs="Times New Roman"/>
          <w:i/>
          <w:iCs/>
        </w:rPr>
        <w:instrText xml:space="preserve"> FORMTEXT </w:instrText>
      </w:r>
      <w:r w:rsidRPr="00274D58">
        <w:rPr>
          <w:rFonts w:cs="Times New Roman"/>
          <w:i/>
          <w:iCs/>
        </w:rPr>
      </w:r>
      <w:r w:rsidRPr="00274D58">
        <w:rPr>
          <w:rFonts w:cs="Times New Roman"/>
          <w:i/>
          <w:iCs/>
        </w:rPr>
        <w:fldChar w:fldCharType="separate"/>
      </w:r>
      <w:r w:rsidRPr="00274D58">
        <w:rPr>
          <w:rFonts w:cs="Times New Roman"/>
          <w:i/>
          <w:iCs/>
          <w:noProof/>
        </w:rPr>
        <w:t>Second author</w:t>
      </w:r>
      <w:r w:rsidRPr="00274D58">
        <w:rPr>
          <w:rFonts w:cs="Times New Roman"/>
          <w:i/>
          <w:iCs/>
        </w:rPr>
        <w:fldChar w:fldCharType="end"/>
      </w:r>
      <w:r w:rsidR="006409BB" w:rsidRPr="00274D58">
        <w:rPr>
          <w:rFonts w:cs="Times New Roman"/>
          <w:i/>
          <w:iCs/>
          <w:vertAlign w:val="superscript"/>
        </w:rPr>
        <w:t>2</w:t>
      </w:r>
      <w:r w:rsidR="006409BB" w:rsidRPr="00274D58">
        <w:rPr>
          <w:rFonts w:cs="Times New Roman"/>
        </w:rPr>
        <w:t xml:space="preserve">, </w:t>
      </w:r>
      <w:r w:rsidRPr="00274D58">
        <w:rPr>
          <w:rFonts w:cs="Times New Roman"/>
          <w:i/>
          <w:iCs/>
        </w:rPr>
        <w:fldChar w:fldCharType="begin">
          <w:ffData>
            <w:name w:val=""/>
            <w:enabled/>
            <w:calcOnExit w:val="0"/>
            <w:statusText w:type="text" w:val="ให้พิมพ์คณะวิชาเมื่อพิมพ์เสร็จแล้วให้กด TAB"/>
            <w:textInput>
              <w:default w:val="Third author"/>
            </w:textInput>
          </w:ffData>
        </w:fldChar>
      </w:r>
      <w:r w:rsidRPr="00274D58">
        <w:rPr>
          <w:rFonts w:cs="Times New Roman"/>
          <w:i/>
          <w:iCs/>
        </w:rPr>
        <w:instrText xml:space="preserve"> FORMTEXT </w:instrText>
      </w:r>
      <w:r w:rsidRPr="00274D58">
        <w:rPr>
          <w:rFonts w:cs="Times New Roman"/>
          <w:i/>
          <w:iCs/>
        </w:rPr>
      </w:r>
      <w:r w:rsidRPr="00274D58">
        <w:rPr>
          <w:rFonts w:cs="Times New Roman"/>
          <w:i/>
          <w:iCs/>
        </w:rPr>
        <w:fldChar w:fldCharType="separate"/>
      </w:r>
      <w:r w:rsidRPr="00274D58">
        <w:rPr>
          <w:rFonts w:cs="Times New Roman"/>
          <w:i/>
          <w:iCs/>
          <w:noProof/>
        </w:rPr>
        <w:t>Third author</w:t>
      </w:r>
      <w:r w:rsidRPr="00274D58">
        <w:rPr>
          <w:rFonts w:cs="Times New Roman"/>
          <w:i/>
          <w:iCs/>
        </w:rPr>
        <w:fldChar w:fldCharType="end"/>
      </w:r>
      <w:r w:rsidR="006409BB" w:rsidRPr="00274D58">
        <w:rPr>
          <w:rFonts w:cs="Times New Roman"/>
          <w:i/>
          <w:iCs/>
          <w:vertAlign w:val="superscript"/>
        </w:rPr>
        <w:t>3</w:t>
      </w:r>
      <w:r w:rsidR="006409BB" w:rsidRPr="00274D58">
        <w:rPr>
          <w:rFonts w:cs="Times New Roman"/>
        </w:rPr>
        <w:t xml:space="preserve"> </w:t>
      </w:r>
      <w:r w:rsidRPr="00274D58">
        <w:rPr>
          <w:rFonts w:cs="Times New Roman"/>
          <w:lang w:bidi="th-TH"/>
        </w:rPr>
        <w:t>and</w:t>
      </w:r>
      <w:r w:rsidR="006409BB" w:rsidRPr="00274D58">
        <w:rPr>
          <w:rFonts w:cs="Times New Roman"/>
          <w:cs/>
          <w:lang w:bidi="th-TH"/>
        </w:rPr>
        <w:t xml:space="preserve"> </w:t>
      </w:r>
      <w:r w:rsidRPr="00274D58">
        <w:rPr>
          <w:rFonts w:cs="Times New Roman"/>
          <w:i/>
          <w:iCs/>
        </w:rPr>
        <w:fldChar w:fldCharType="begin">
          <w:ffData>
            <w:name w:val=""/>
            <w:enabled/>
            <w:calcOnExit w:val="0"/>
            <w:statusText w:type="text" w:val="ให้พิมพ์คณะวิชาเมื่อพิมพ์เสร็จแล้วให้กด TAB"/>
            <w:textInput>
              <w:default w:val="Corresponding"/>
            </w:textInput>
          </w:ffData>
        </w:fldChar>
      </w:r>
      <w:r w:rsidRPr="00274D58">
        <w:rPr>
          <w:rFonts w:cs="Times New Roman"/>
          <w:i/>
          <w:iCs/>
        </w:rPr>
        <w:instrText xml:space="preserve"> FORMTEXT </w:instrText>
      </w:r>
      <w:r w:rsidRPr="00274D58">
        <w:rPr>
          <w:rFonts w:cs="Times New Roman"/>
          <w:i/>
          <w:iCs/>
        </w:rPr>
      </w:r>
      <w:r w:rsidRPr="00274D58">
        <w:rPr>
          <w:rFonts w:cs="Times New Roman"/>
          <w:i/>
          <w:iCs/>
        </w:rPr>
        <w:fldChar w:fldCharType="separate"/>
      </w:r>
      <w:r w:rsidRPr="00274D58">
        <w:rPr>
          <w:rFonts w:cs="Times New Roman"/>
          <w:i/>
          <w:iCs/>
          <w:noProof/>
        </w:rPr>
        <w:t>Corresponding</w:t>
      </w:r>
      <w:r w:rsidRPr="00274D58">
        <w:rPr>
          <w:rFonts w:cs="Times New Roman"/>
          <w:i/>
          <w:iCs/>
        </w:rPr>
        <w:fldChar w:fldCharType="end"/>
      </w:r>
      <w:r w:rsidR="006409BB" w:rsidRPr="00274D58">
        <w:rPr>
          <w:rFonts w:cs="Times New Roman"/>
          <w:i/>
          <w:iCs/>
          <w:vertAlign w:val="superscript"/>
        </w:rPr>
        <w:t>*</w:t>
      </w:r>
    </w:p>
    <w:p w14:paraId="07A12CFC" w14:textId="77777777" w:rsidR="00C01277" w:rsidRPr="00274D58" w:rsidRDefault="00274D58" w:rsidP="000C5B9A">
      <w:pPr>
        <w:jc w:val="center"/>
        <w:rPr>
          <w:rFonts w:cs="Times New Roman"/>
        </w:rPr>
      </w:pPr>
      <w:r w:rsidRPr="00274D58">
        <w:rPr>
          <w:rFonts w:cs="Times New Roman"/>
          <w:i/>
          <w:iCs/>
        </w:rPr>
        <w:fldChar w:fldCharType="begin">
          <w:ffData>
            <w:name w:val=""/>
            <w:enabled/>
            <w:calcOnExit w:val="0"/>
            <w:statusText w:type="text" w:val="ให้พิมพ์คณะวิชาเมื่อพิมพ์เสร็จแล้วให้กด TAB"/>
            <w:textInput>
              <w:default w:val="Position and Affiliation of First author"/>
            </w:textInput>
          </w:ffData>
        </w:fldChar>
      </w:r>
      <w:r w:rsidRPr="00274D58">
        <w:rPr>
          <w:rFonts w:cs="Times New Roman"/>
          <w:i/>
          <w:iCs/>
        </w:rPr>
        <w:instrText xml:space="preserve"> FORMTEXT </w:instrText>
      </w:r>
      <w:r w:rsidRPr="00274D58">
        <w:rPr>
          <w:rFonts w:cs="Times New Roman"/>
          <w:i/>
          <w:iCs/>
        </w:rPr>
      </w:r>
      <w:r w:rsidRPr="00274D58">
        <w:rPr>
          <w:rFonts w:cs="Times New Roman"/>
          <w:i/>
          <w:iCs/>
        </w:rPr>
        <w:fldChar w:fldCharType="separate"/>
      </w:r>
      <w:r w:rsidRPr="00274D58">
        <w:rPr>
          <w:rFonts w:cs="Times New Roman"/>
          <w:i/>
          <w:iCs/>
          <w:noProof/>
        </w:rPr>
        <w:t>Position and Affiliation of First author</w:t>
      </w:r>
      <w:r w:rsidRPr="00274D58">
        <w:rPr>
          <w:rFonts w:cs="Times New Roman"/>
          <w:i/>
          <w:iCs/>
        </w:rPr>
        <w:fldChar w:fldCharType="end"/>
      </w:r>
      <w:r w:rsidR="00162AB8" w:rsidRPr="00274D58">
        <w:rPr>
          <w:rFonts w:cs="Times New Roman"/>
          <w:i/>
          <w:iCs/>
          <w:vertAlign w:val="superscript"/>
        </w:rPr>
        <w:t>1</w:t>
      </w:r>
    </w:p>
    <w:p w14:paraId="4D476CA8" w14:textId="77777777" w:rsidR="00162AB8" w:rsidRPr="00274D58" w:rsidRDefault="00274D58" w:rsidP="00162AB8">
      <w:pPr>
        <w:jc w:val="center"/>
        <w:rPr>
          <w:rFonts w:cs="Times New Roman"/>
        </w:rPr>
      </w:pPr>
      <w:r w:rsidRPr="00274D58">
        <w:rPr>
          <w:rFonts w:cs="Times New Roman"/>
          <w:i/>
          <w:iCs/>
        </w:rPr>
        <w:fldChar w:fldCharType="begin">
          <w:ffData>
            <w:name w:val=""/>
            <w:enabled/>
            <w:calcOnExit w:val="0"/>
            <w:statusText w:type="text" w:val="ให้พิมพ์คณะวิชาเมื่อพิมพ์เสร็จแล้วให้กด TAB"/>
            <w:textInput>
              <w:default w:val="Position and Affiliation of Second author"/>
            </w:textInput>
          </w:ffData>
        </w:fldChar>
      </w:r>
      <w:r w:rsidRPr="00274D58">
        <w:rPr>
          <w:rFonts w:cs="Times New Roman"/>
          <w:i/>
          <w:iCs/>
        </w:rPr>
        <w:instrText xml:space="preserve"> FORMTEXT </w:instrText>
      </w:r>
      <w:r w:rsidRPr="00274D58">
        <w:rPr>
          <w:rFonts w:cs="Times New Roman"/>
          <w:i/>
          <w:iCs/>
        </w:rPr>
      </w:r>
      <w:r w:rsidRPr="00274D58">
        <w:rPr>
          <w:rFonts w:cs="Times New Roman"/>
          <w:i/>
          <w:iCs/>
        </w:rPr>
        <w:fldChar w:fldCharType="separate"/>
      </w:r>
      <w:r w:rsidRPr="00274D58">
        <w:rPr>
          <w:rFonts w:cs="Times New Roman"/>
          <w:i/>
          <w:iCs/>
          <w:noProof/>
        </w:rPr>
        <w:t>Position and Affiliation of Second author</w:t>
      </w:r>
      <w:r w:rsidRPr="00274D58">
        <w:rPr>
          <w:rFonts w:cs="Times New Roman"/>
          <w:i/>
          <w:iCs/>
        </w:rPr>
        <w:fldChar w:fldCharType="end"/>
      </w:r>
      <w:r w:rsidR="00162AB8" w:rsidRPr="00274D58">
        <w:rPr>
          <w:rFonts w:cs="Times New Roman"/>
          <w:i/>
          <w:iCs/>
          <w:vertAlign w:val="superscript"/>
        </w:rPr>
        <w:t>2</w:t>
      </w:r>
    </w:p>
    <w:p w14:paraId="48203839" w14:textId="77777777" w:rsidR="00162AB8" w:rsidRPr="00274D58" w:rsidRDefault="00274D58" w:rsidP="00162AB8">
      <w:pPr>
        <w:jc w:val="center"/>
        <w:rPr>
          <w:rFonts w:cs="Times New Roman"/>
        </w:rPr>
      </w:pPr>
      <w:r w:rsidRPr="00274D58">
        <w:rPr>
          <w:rFonts w:cs="Times New Roman"/>
          <w:i/>
          <w:iCs/>
        </w:rPr>
        <w:fldChar w:fldCharType="begin">
          <w:ffData>
            <w:name w:val=""/>
            <w:enabled/>
            <w:calcOnExit w:val="0"/>
            <w:statusText w:type="text" w:val="ให้พิมพ์คณะวิชาเมื่อพิมพ์เสร็จแล้วให้กด TAB"/>
            <w:textInput>
              <w:default w:val="Position and Affiliation of Third author"/>
            </w:textInput>
          </w:ffData>
        </w:fldChar>
      </w:r>
      <w:r w:rsidRPr="00274D58">
        <w:rPr>
          <w:rFonts w:cs="Times New Roman"/>
          <w:i/>
          <w:iCs/>
        </w:rPr>
        <w:instrText xml:space="preserve"> FORMTEXT </w:instrText>
      </w:r>
      <w:r w:rsidRPr="00274D58">
        <w:rPr>
          <w:rFonts w:cs="Times New Roman"/>
          <w:i/>
          <w:iCs/>
        </w:rPr>
      </w:r>
      <w:r w:rsidRPr="00274D58">
        <w:rPr>
          <w:rFonts w:cs="Times New Roman"/>
          <w:i/>
          <w:iCs/>
        </w:rPr>
        <w:fldChar w:fldCharType="separate"/>
      </w:r>
      <w:r w:rsidRPr="00274D58">
        <w:rPr>
          <w:rFonts w:cs="Times New Roman"/>
          <w:i/>
          <w:iCs/>
          <w:noProof/>
        </w:rPr>
        <w:t>Position and Affiliation of Third author</w:t>
      </w:r>
      <w:r w:rsidRPr="00274D58">
        <w:rPr>
          <w:rFonts w:cs="Times New Roman"/>
          <w:i/>
          <w:iCs/>
        </w:rPr>
        <w:fldChar w:fldCharType="end"/>
      </w:r>
      <w:r w:rsidR="00162AB8" w:rsidRPr="00274D58">
        <w:rPr>
          <w:rFonts w:cs="Times New Roman"/>
          <w:i/>
          <w:iCs/>
          <w:vertAlign w:val="superscript"/>
        </w:rPr>
        <w:t>3</w:t>
      </w:r>
    </w:p>
    <w:p w14:paraId="1719AD0A" w14:textId="77777777" w:rsidR="00162AB8" w:rsidRPr="00274D58" w:rsidRDefault="00274D58" w:rsidP="00162AB8">
      <w:pPr>
        <w:jc w:val="center"/>
        <w:rPr>
          <w:rFonts w:cs="Times New Roman"/>
        </w:rPr>
      </w:pPr>
      <w:r w:rsidRPr="00274D58">
        <w:rPr>
          <w:rFonts w:cs="Times New Roman"/>
          <w:i/>
          <w:iCs/>
        </w:rPr>
        <w:fldChar w:fldCharType="begin">
          <w:ffData>
            <w:name w:val=""/>
            <w:enabled/>
            <w:calcOnExit w:val="0"/>
            <w:statusText w:type="text" w:val="ให้พิมพ์คณะวิชาเมื่อพิมพ์เสร็จแล้วให้กด TAB"/>
            <w:textInput>
              <w:default w:val="Position and Affiliation of Corresponding author"/>
            </w:textInput>
          </w:ffData>
        </w:fldChar>
      </w:r>
      <w:r w:rsidRPr="00274D58">
        <w:rPr>
          <w:rFonts w:cs="Times New Roman"/>
          <w:i/>
          <w:iCs/>
        </w:rPr>
        <w:instrText xml:space="preserve"> FORMTEXT </w:instrText>
      </w:r>
      <w:r w:rsidRPr="00274D58">
        <w:rPr>
          <w:rFonts w:cs="Times New Roman"/>
          <w:i/>
          <w:iCs/>
        </w:rPr>
      </w:r>
      <w:r w:rsidRPr="00274D58">
        <w:rPr>
          <w:rFonts w:cs="Times New Roman"/>
          <w:i/>
          <w:iCs/>
        </w:rPr>
        <w:fldChar w:fldCharType="separate"/>
      </w:r>
      <w:r w:rsidRPr="00274D58">
        <w:rPr>
          <w:rFonts w:cs="Times New Roman"/>
          <w:i/>
          <w:iCs/>
          <w:noProof/>
        </w:rPr>
        <w:t>Position and Affiliation of Corresponding author</w:t>
      </w:r>
      <w:r w:rsidRPr="00274D58">
        <w:rPr>
          <w:rFonts w:cs="Times New Roman"/>
          <w:i/>
          <w:iCs/>
        </w:rPr>
        <w:fldChar w:fldCharType="end"/>
      </w:r>
      <w:r w:rsidR="00162AB8" w:rsidRPr="00274D58">
        <w:rPr>
          <w:rFonts w:cs="Times New Roman"/>
          <w:i/>
          <w:iCs/>
          <w:vertAlign w:val="superscript"/>
        </w:rPr>
        <w:t>*</w:t>
      </w:r>
      <w:r w:rsidR="00162AB8" w:rsidRPr="00274D58">
        <w:rPr>
          <w:rFonts w:cs="Times New Roman"/>
        </w:rPr>
        <w:t xml:space="preserve"> </w:t>
      </w:r>
    </w:p>
    <w:p w14:paraId="4F10134D" w14:textId="77777777" w:rsidR="00162AB8" w:rsidRPr="00274D58" w:rsidRDefault="00162AB8" w:rsidP="00162AB8">
      <w:pPr>
        <w:jc w:val="center"/>
        <w:rPr>
          <w:rFonts w:cs="Times New Roman"/>
        </w:rPr>
      </w:pPr>
      <w:r w:rsidRPr="00274D58">
        <w:rPr>
          <w:rFonts w:cs="Times New Roman"/>
          <w:i/>
          <w:iCs/>
        </w:rPr>
        <w:fldChar w:fldCharType="begin">
          <w:ffData>
            <w:name w:val=""/>
            <w:enabled/>
            <w:calcOnExit w:val="0"/>
            <w:statusText w:type="text" w:val="ให้พิมพ์คณะวิชาเมื่อพิมพ์เสร็จแล้วให้กด TAB"/>
            <w:textInput>
              <w:default w:val="Corresponding author’s e-mail: "/>
            </w:textInput>
          </w:ffData>
        </w:fldChar>
      </w:r>
      <w:r w:rsidRPr="00274D58">
        <w:rPr>
          <w:rFonts w:cs="Times New Roman"/>
          <w:i/>
          <w:iCs/>
        </w:rPr>
        <w:instrText xml:space="preserve"> FORMTEXT </w:instrText>
      </w:r>
      <w:r w:rsidRPr="00274D58">
        <w:rPr>
          <w:rFonts w:cs="Times New Roman"/>
          <w:i/>
          <w:iCs/>
        </w:rPr>
      </w:r>
      <w:r w:rsidRPr="00274D58">
        <w:rPr>
          <w:rFonts w:cs="Times New Roman"/>
          <w:i/>
          <w:iCs/>
        </w:rPr>
        <w:fldChar w:fldCharType="separate"/>
      </w:r>
      <w:r w:rsidRPr="00274D58">
        <w:rPr>
          <w:rFonts w:cs="Times New Roman"/>
          <w:i/>
          <w:iCs/>
          <w:noProof/>
        </w:rPr>
        <w:t xml:space="preserve">Corresponding author’s e-mail: </w:t>
      </w:r>
      <w:r w:rsidRPr="00274D58">
        <w:rPr>
          <w:rFonts w:cs="Times New Roman"/>
          <w:i/>
          <w:iCs/>
        </w:rPr>
        <w:fldChar w:fldCharType="end"/>
      </w:r>
    </w:p>
    <w:p w14:paraId="36C1536E" w14:textId="77777777" w:rsidR="00162AB8" w:rsidRPr="00274D58" w:rsidRDefault="00162AB8" w:rsidP="00162AB8">
      <w:pPr>
        <w:jc w:val="center"/>
        <w:rPr>
          <w:rFonts w:cs="Times New Roman"/>
          <w:sz w:val="32"/>
          <w:szCs w:val="32"/>
          <w:lang w:bidi="th-TH"/>
        </w:rPr>
      </w:pPr>
    </w:p>
    <w:p w14:paraId="31AA705D" w14:textId="77777777" w:rsidR="007841D4" w:rsidRPr="00274D58" w:rsidRDefault="007841D4" w:rsidP="007841D4">
      <w:pPr>
        <w:jc w:val="thaiDistribute"/>
        <w:rPr>
          <w:rFonts w:cs="Times New Roman"/>
          <w:lang w:bidi="th-TH"/>
        </w:rPr>
      </w:pPr>
      <w:r w:rsidRPr="00274D58">
        <w:rPr>
          <w:rFonts w:cs="Times New Roman"/>
          <w:b/>
          <w:bCs/>
          <w:lang w:bidi="th-TH"/>
        </w:rPr>
        <w:t>Abstract</w:t>
      </w:r>
    </w:p>
    <w:p w14:paraId="72A56B9C" w14:textId="77777777" w:rsidR="007841D4" w:rsidRPr="00274D58" w:rsidRDefault="007841D4" w:rsidP="007841D4">
      <w:pPr>
        <w:jc w:val="thaiDistribute"/>
        <w:rPr>
          <w:rFonts w:cs="Times New Roman"/>
          <w:lang w:bidi="th-TH"/>
        </w:rPr>
      </w:pPr>
      <w:r w:rsidRPr="00274D58">
        <w:rPr>
          <w:rFonts w:cs="Times New Roman"/>
          <w:lang w:bidi="th-TH"/>
        </w:rPr>
        <w:tab/>
      </w:r>
      <w:r w:rsidR="00274D58" w:rsidRPr="00274D58">
        <w:rPr>
          <w:rFonts w:cs="Times New Roman"/>
        </w:rPr>
        <w:fldChar w:fldCharType="begin">
          <w:ffData>
            <w:name w:val=""/>
            <w:enabled/>
            <w:calcOnExit w:val="0"/>
            <w:statusText w:type="text" w:val="ให้พิมพ์รหัสวิชาเมื่อพิมพ์เสร็จแล้วให้กด TAB"/>
            <w:textInput>
              <w:default w:val="The abstracts should be no more than 350 words to prioritize the content. A comprehensive summary of the research content that covers the objectives, scope, research, how to conduct research, research results, and a summary of the results."/>
            </w:textInput>
          </w:ffData>
        </w:fldChar>
      </w:r>
      <w:r w:rsidR="00274D58" w:rsidRPr="00274D58">
        <w:rPr>
          <w:rFonts w:cs="Times New Roman"/>
        </w:rPr>
        <w:instrText xml:space="preserve"> FORMTEXT </w:instrText>
      </w:r>
      <w:r w:rsidR="00274D58" w:rsidRPr="00274D58">
        <w:rPr>
          <w:rFonts w:cs="Times New Roman"/>
        </w:rPr>
      </w:r>
      <w:r w:rsidR="00274D58" w:rsidRPr="00274D58">
        <w:rPr>
          <w:rFonts w:cs="Times New Roman"/>
        </w:rPr>
        <w:fldChar w:fldCharType="separate"/>
      </w:r>
      <w:r w:rsidR="00274D58" w:rsidRPr="00274D58">
        <w:rPr>
          <w:rFonts w:cs="Times New Roman"/>
          <w:noProof/>
        </w:rPr>
        <w:t>The abstracts should be no more than 350 words to prioritize the content. A comprehensive summary of the research content that covers the objectives, scope, research, how to conduct research, research results, and a summary of the results.</w:t>
      </w:r>
      <w:r w:rsidR="00274D58" w:rsidRPr="00274D58">
        <w:rPr>
          <w:rFonts w:cs="Times New Roman"/>
        </w:rPr>
        <w:fldChar w:fldCharType="end"/>
      </w:r>
    </w:p>
    <w:p w14:paraId="4F1E38FB" w14:textId="77777777" w:rsidR="007841D4" w:rsidRPr="00274D58" w:rsidRDefault="007841D4" w:rsidP="007841D4">
      <w:pPr>
        <w:rPr>
          <w:rFonts w:cs="Times New Roman"/>
          <w:lang w:bidi="th-TH"/>
        </w:rPr>
      </w:pPr>
    </w:p>
    <w:p w14:paraId="557CD205" w14:textId="77777777" w:rsidR="00665ACA" w:rsidRPr="00274D58" w:rsidRDefault="007841D4" w:rsidP="007841D4">
      <w:pPr>
        <w:jc w:val="thaiDistribute"/>
        <w:rPr>
          <w:rFonts w:cs="Times New Roman"/>
          <w:lang w:eastAsia="de-DE" w:bidi="th-TH"/>
        </w:rPr>
      </w:pPr>
      <w:r w:rsidRPr="00274D58">
        <w:rPr>
          <w:rFonts w:cs="Times New Roman"/>
          <w:b/>
          <w:bCs/>
          <w:lang w:eastAsia="de-DE"/>
        </w:rPr>
        <w:t>Keywords</w:t>
      </w:r>
      <w:r w:rsidRPr="00274D58">
        <w:rPr>
          <w:rFonts w:cs="Times New Roman"/>
          <w:lang w:eastAsia="de-DE"/>
        </w:rPr>
        <w:t>:</w:t>
      </w:r>
      <w:r w:rsidRPr="00274D58">
        <w:rPr>
          <w:rFonts w:cs="Times New Roman"/>
          <w:b/>
          <w:bCs/>
        </w:rPr>
        <w:t xml:space="preserve"> </w:t>
      </w:r>
      <w:r w:rsidRPr="00274D58">
        <w:rPr>
          <w:rFonts w:cs="Times New Roman"/>
        </w:rPr>
        <w:fldChar w:fldCharType="begin">
          <w:ffData>
            <w:name w:val=""/>
            <w:enabled/>
            <w:calcOnExit w:val="0"/>
            <w:statusText w:type="text" w:val="ให้พิมพ์รหัสวิชาเมื่อพิมพ์เสร็จแล้วให้กด TAB"/>
            <w:textInput>
              <w:default w:val="word 1"/>
            </w:textInput>
          </w:ffData>
        </w:fldChar>
      </w:r>
      <w:r w:rsidRPr="00274D58">
        <w:rPr>
          <w:rFonts w:cs="Times New Roman"/>
        </w:rPr>
        <w:instrText xml:space="preserve"> FORMTEXT </w:instrText>
      </w:r>
      <w:r w:rsidRPr="00274D58">
        <w:rPr>
          <w:rFonts w:cs="Times New Roman"/>
        </w:rPr>
      </w:r>
      <w:r w:rsidRPr="00274D58">
        <w:rPr>
          <w:rFonts w:cs="Times New Roman"/>
        </w:rPr>
        <w:fldChar w:fldCharType="separate"/>
      </w:r>
      <w:r w:rsidRPr="00274D58">
        <w:rPr>
          <w:rFonts w:cs="Times New Roman"/>
          <w:noProof/>
        </w:rPr>
        <w:t>word 1</w:t>
      </w:r>
      <w:r w:rsidRPr="00274D58">
        <w:rPr>
          <w:rFonts w:cs="Times New Roman"/>
        </w:rPr>
        <w:fldChar w:fldCharType="end"/>
      </w:r>
      <w:r w:rsidRPr="00274D58">
        <w:rPr>
          <w:rFonts w:cs="Times New Roman"/>
          <w:lang w:eastAsia="de-DE" w:bidi="th-TH"/>
        </w:rPr>
        <w:t xml:space="preserve">, </w:t>
      </w:r>
      <w:r w:rsidRPr="00274D58">
        <w:rPr>
          <w:rFonts w:cs="Times New Roman"/>
        </w:rPr>
        <w:fldChar w:fldCharType="begin">
          <w:ffData>
            <w:name w:val=""/>
            <w:enabled/>
            <w:calcOnExit w:val="0"/>
            <w:statusText w:type="text" w:val="ให้พิมพ์รหัสวิชาเมื่อพิมพ์เสร็จแล้วให้กด TAB"/>
            <w:textInput>
              <w:default w:val="word 2"/>
            </w:textInput>
          </w:ffData>
        </w:fldChar>
      </w:r>
      <w:r w:rsidRPr="00274D58">
        <w:rPr>
          <w:rFonts w:cs="Times New Roman"/>
        </w:rPr>
        <w:instrText xml:space="preserve"> FORMTEXT </w:instrText>
      </w:r>
      <w:r w:rsidRPr="00274D58">
        <w:rPr>
          <w:rFonts w:cs="Times New Roman"/>
        </w:rPr>
      </w:r>
      <w:r w:rsidRPr="00274D58">
        <w:rPr>
          <w:rFonts w:cs="Times New Roman"/>
        </w:rPr>
        <w:fldChar w:fldCharType="separate"/>
      </w:r>
      <w:r w:rsidRPr="00274D58">
        <w:rPr>
          <w:rFonts w:cs="Times New Roman"/>
          <w:noProof/>
        </w:rPr>
        <w:t>word 2</w:t>
      </w:r>
      <w:r w:rsidRPr="00274D58">
        <w:rPr>
          <w:rFonts w:cs="Times New Roman"/>
        </w:rPr>
        <w:fldChar w:fldCharType="end"/>
      </w:r>
      <w:r w:rsidRPr="00274D58">
        <w:rPr>
          <w:rFonts w:cs="Times New Roman"/>
          <w:lang w:eastAsia="de-DE" w:bidi="th-TH"/>
        </w:rPr>
        <w:t xml:space="preserve">, </w:t>
      </w:r>
      <w:r w:rsidRPr="00274D58">
        <w:rPr>
          <w:rFonts w:cs="Times New Roman"/>
        </w:rPr>
        <w:fldChar w:fldCharType="begin">
          <w:ffData>
            <w:name w:val=""/>
            <w:enabled/>
            <w:calcOnExit w:val="0"/>
            <w:statusText w:type="text" w:val="ให้พิมพ์รหัสวิชาเมื่อพิมพ์เสร็จแล้วให้กด TAB"/>
            <w:textInput>
              <w:default w:val="word 3"/>
            </w:textInput>
          </w:ffData>
        </w:fldChar>
      </w:r>
      <w:r w:rsidRPr="00274D58">
        <w:rPr>
          <w:rFonts w:cs="Times New Roman"/>
        </w:rPr>
        <w:instrText xml:space="preserve"> FORMTEXT </w:instrText>
      </w:r>
      <w:r w:rsidRPr="00274D58">
        <w:rPr>
          <w:rFonts w:cs="Times New Roman"/>
        </w:rPr>
      </w:r>
      <w:r w:rsidRPr="00274D58">
        <w:rPr>
          <w:rFonts w:cs="Times New Roman"/>
        </w:rPr>
        <w:fldChar w:fldCharType="separate"/>
      </w:r>
      <w:r w:rsidRPr="00274D58">
        <w:rPr>
          <w:rFonts w:cs="Times New Roman"/>
          <w:noProof/>
        </w:rPr>
        <w:t>word 3</w:t>
      </w:r>
      <w:r w:rsidRPr="00274D58">
        <w:rPr>
          <w:rFonts w:cs="Times New Roman"/>
        </w:rPr>
        <w:fldChar w:fldCharType="end"/>
      </w:r>
      <w:r w:rsidRPr="00274D58">
        <w:rPr>
          <w:rFonts w:cs="Times New Roman"/>
        </w:rPr>
        <w:t xml:space="preserve">, </w:t>
      </w:r>
      <w:r w:rsidRPr="00274D58">
        <w:rPr>
          <w:rFonts w:cs="Times New Roman"/>
        </w:rPr>
        <w:fldChar w:fldCharType="begin">
          <w:ffData>
            <w:name w:val=""/>
            <w:enabled/>
            <w:calcOnExit w:val="0"/>
            <w:statusText w:type="text" w:val="ให้พิมพ์รหัสวิชาเมื่อพิมพ์เสร็จแล้วให้กด TAB"/>
            <w:textInput>
              <w:default w:val="word 4"/>
            </w:textInput>
          </w:ffData>
        </w:fldChar>
      </w:r>
      <w:r w:rsidRPr="00274D58">
        <w:rPr>
          <w:rFonts w:cs="Times New Roman"/>
        </w:rPr>
        <w:instrText xml:space="preserve"> FORMTEXT </w:instrText>
      </w:r>
      <w:r w:rsidRPr="00274D58">
        <w:rPr>
          <w:rFonts w:cs="Times New Roman"/>
        </w:rPr>
      </w:r>
      <w:r w:rsidRPr="00274D58">
        <w:rPr>
          <w:rFonts w:cs="Times New Roman"/>
        </w:rPr>
        <w:fldChar w:fldCharType="separate"/>
      </w:r>
      <w:r w:rsidRPr="00274D58">
        <w:rPr>
          <w:rFonts w:cs="Times New Roman"/>
          <w:noProof/>
        </w:rPr>
        <w:t>word 4</w:t>
      </w:r>
      <w:r w:rsidRPr="00274D58">
        <w:rPr>
          <w:rFonts w:cs="Times New Roman"/>
        </w:rPr>
        <w:fldChar w:fldCharType="end"/>
      </w:r>
      <w:r w:rsidRPr="00274D58">
        <w:rPr>
          <w:rFonts w:cs="Times New Roman"/>
        </w:rPr>
        <w:t xml:space="preserve">, </w:t>
      </w:r>
      <w:r w:rsidRPr="00274D58">
        <w:rPr>
          <w:rFonts w:cs="Times New Roman"/>
        </w:rPr>
        <w:fldChar w:fldCharType="begin">
          <w:ffData>
            <w:name w:val=""/>
            <w:enabled/>
            <w:calcOnExit w:val="0"/>
            <w:statusText w:type="text" w:val="ให้พิมพ์รหัสวิชาเมื่อพิมพ์เสร็จแล้วให้กด TAB"/>
            <w:textInput>
              <w:default w:val="word 5"/>
            </w:textInput>
          </w:ffData>
        </w:fldChar>
      </w:r>
      <w:r w:rsidRPr="00274D58">
        <w:rPr>
          <w:rFonts w:cs="Times New Roman"/>
        </w:rPr>
        <w:instrText xml:space="preserve"> FORMTEXT </w:instrText>
      </w:r>
      <w:r w:rsidRPr="00274D58">
        <w:rPr>
          <w:rFonts w:cs="Times New Roman"/>
        </w:rPr>
      </w:r>
      <w:r w:rsidRPr="00274D58">
        <w:rPr>
          <w:rFonts w:cs="Times New Roman"/>
        </w:rPr>
        <w:fldChar w:fldCharType="separate"/>
      </w:r>
      <w:r w:rsidRPr="00274D58">
        <w:rPr>
          <w:rFonts w:cs="Times New Roman"/>
          <w:noProof/>
        </w:rPr>
        <w:t>word 5</w:t>
      </w:r>
      <w:r w:rsidRPr="00274D58">
        <w:rPr>
          <w:rFonts w:cs="Times New Roman"/>
        </w:rPr>
        <w:fldChar w:fldCharType="end"/>
      </w:r>
      <w:r w:rsidRPr="00274D58">
        <w:rPr>
          <w:rFonts w:cs="Times New Roman"/>
          <w:lang w:eastAsia="de-DE" w:bidi="th-TH"/>
        </w:rPr>
        <w:t xml:space="preserve">    </w:t>
      </w:r>
    </w:p>
    <w:p w14:paraId="3091E5AE" w14:textId="77777777" w:rsidR="00665ACA" w:rsidRPr="00274D58" w:rsidRDefault="00665ACA" w:rsidP="007841D4">
      <w:pPr>
        <w:jc w:val="thaiDistribute"/>
        <w:rPr>
          <w:rFonts w:cs="Times New Roman"/>
          <w:lang w:eastAsia="de-DE" w:bidi="th-TH"/>
        </w:rPr>
      </w:pPr>
    </w:p>
    <w:p w14:paraId="68251236" w14:textId="77777777" w:rsidR="00274D58" w:rsidRPr="00274D58" w:rsidRDefault="00274D58" w:rsidP="007841D4">
      <w:pPr>
        <w:jc w:val="thaiDistribute"/>
        <w:rPr>
          <w:rFonts w:cs="Times New Roman"/>
          <w:sz w:val="32"/>
          <w:szCs w:val="32"/>
          <w:lang w:bidi="th-TH"/>
        </w:rPr>
      </w:pPr>
      <w:r w:rsidRPr="00274D58">
        <w:rPr>
          <w:rFonts w:cs="Times New Roman"/>
          <w:b/>
          <w:bCs/>
          <w:lang w:bidi="th-TH"/>
        </w:rPr>
        <w:t>Introduction</w:t>
      </w:r>
    </w:p>
    <w:p w14:paraId="71387ED3" w14:textId="77777777" w:rsidR="007841D4" w:rsidRPr="00274D58" w:rsidRDefault="00665ACA" w:rsidP="007841D4">
      <w:pPr>
        <w:jc w:val="thaiDistribute"/>
        <w:rPr>
          <w:rFonts w:cs="Times New Roman"/>
          <w:lang w:eastAsia="de-DE" w:bidi="th-TH"/>
        </w:rPr>
      </w:pPr>
      <w:r w:rsidRPr="00274D58">
        <w:rPr>
          <w:rFonts w:cs="Times New Roman"/>
          <w:lang w:bidi="th-TH"/>
        </w:rPr>
        <w:tab/>
      </w:r>
      <w:r w:rsidR="00274D58">
        <w:rPr>
          <w:rFonts w:cs="Times New Roman"/>
        </w:rPr>
        <w:fldChar w:fldCharType="begin">
          <w:ffData>
            <w:name w:val=""/>
            <w:enabled/>
            <w:calcOnExit w:val="0"/>
            <w:statusText w:type="text" w:val="ให้พิมพ์รหัสวิชาเมื่อพิมพ์เสร็จแล้วให้กด TAB"/>
            <w:textInput>
              <w:default w:val="Explain the importance of the problem or the source of development needs. Scope of research and benefits are expected."/>
            </w:textInput>
          </w:ffData>
        </w:fldChar>
      </w:r>
      <w:r w:rsidR="00274D58">
        <w:rPr>
          <w:rFonts w:cs="Times New Roman"/>
        </w:rPr>
        <w:instrText xml:space="preserve"> FORMTEXT </w:instrText>
      </w:r>
      <w:r w:rsidR="00274D58">
        <w:rPr>
          <w:rFonts w:cs="Times New Roman"/>
        </w:rPr>
      </w:r>
      <w:r w:rsidR="00274D58">
        <w:rPr>
          <w:rFonts w:cs="Times New Roman"/>
        </w:rPr>
        <w:fldChar w:fldCharType="separate"/>
      </w:r>
      <w:r w:rsidR="00274D58">
        <w:rPr>
          <w:rFonts w:cs="Times New Roman"/>
          <w:noProof/>
        </w:rPr>
        <w:t>Explain the importance of the problem or the source of development needs. Scope of research and benefits are expected.</w:t>
      </w:r>
      <w:r w:rsidR="00274D58">
        <w:rPr>
          <w:rFonts w:cs="Times New Roman"/>
        </w:rPr>
        <w:fldChar w:fldCharType="end"/>
      </w:r>
    </w:p>
    <w:p w14:paraId="1F66635C" w14:textId="77777777" w:rsidR="00A023BA" w:rsidRPr="00274D58" w:rsidRDefault="008D5010" w:rsidP="00A023BA">
      <w:pPr>
        <w:jc w:val="thaiDistribute"/>
        <w:rPr>
          <w:rFonts w:cs="Times New Roman"/>
          <w:lang w:eastAsia="de-DE" w:bidi="th-TH"/>
        </w:rPr>
      </w:pPr>
      <w:r w:rsidRPr="00274D58">
        <w:rPr>
          <w:rFonts w:cs="Times New Roman"/>
          <w:lang w:eastAsia="de-DE" w:bidi="th-TH"/>
        </w:rPr>
        <w:t xml:space="preserve">      </w:t>
      </w:r>
    </w:p>
    <w:p w14:paraId="35FE79E5" w14:textId="77777777" w:rsidR="00274D58" w:rsidRDefault="00274D58" w:rsidP="00316AF8">
      <w:pPr>
        <w:jc w:val="thaiDistribute"/>
        <w:rPr>
          <w:rFonts w:cs="Times New Roman"/>
          <w:sz w:val="32"/>
          <w:szCs w:val="32"/>
          <w:lang w:bidi="th-TH"/>
        </w:rPr>
      </w:pPr>
      <w:r w:rsidRPr="00115508">
        <w:rPr>
          <w:b/>
          <w:bCs/>
        </w:rPr>
        <w:t>Research Methodology</w:t>
      </w:r>
    </w:p>
    <w:p w14:paraId="7E9705E1" w14:textId="77777777" w:rsidR="006276BC" w:rsidRDefault="006276BC" w:rsidP="00316AF8">
      <w:pPr>
        <w:jc w:val="thaiDistribute"/>
        <w:rPr>
          <w:rFonts w:cs="Times New Roman"/>
          <w:lang w:bidi="th-TH"/>
        </w:rPr>
      </w:pPr>
      <w:r w:rsidRPr="00274D58">
        <w:rPr>
          <w:rFonts w:cs="Times New Roman"/>
          <w:lang w:bidi="th-TH"/>
        </w:rPr>
        <w:tab/>
      </w:r>
      <w:r w:rsidR="00DA6572">
        <w:rPr>
          <w:rFonts w:cs="Times New Roman"/>
        </w:rPr>
        <w:fldChar w:fldCharType="begin">
          <w:ffData>
            <w:name w:val=""/>
            <w:enabled/>
            <w:calcOnExit w:val="0"/>
            <w:statusText w:type="text" w:val="ให้พิมพ์รหัสวิชาเมื่อพิมพ์เสร็จแล้วให้กด TAB"/>
            <w:textInput>
              <w:default w:val="A presentation of data that is associated with the research or conceptual framework for research and presents the current population, sample group, sample sampling method, tools used in research, how to collect data, the duration of the data storage..."/>
            </w:textInput>
          </w:ffData>
        </w:fldChar>
      </w:r>
      <w:r w:rsidR="00DA6572">
        <w:rPr>
          <w:rFonts w:cs="Times New Roman"/>
        </w:rPr>
        <w:instrText xml:space="preserve"> FORMTEXT </w:instrText>
      </w:r>
      <w:r w:rsidR="00DA6572">
        <w:rPr>
          <w:rFonts w:cs="Times New Roman"/>
        </w:rPr>
      </w:r>
      <w:r w:rsidR="00DA6572">
        <w:rPr>
          <w:rFonts w:cs="Times New Roman"/>
        </w:rPr>
        <w:fldChar w:fldCharType="separate"/>
      </w:r>
      <w:r w:rsidR="00DA6572">
        <w:rPr>
          <w:rFonts w:cs="Times New Roman"/>
          <w:noProof/>
        </w:rPr>
        <w:t>A presentation of data that is associated with the research or conceptual framework for research and presents the current population, sample group, sample sampling method, tools used in research, how to collect data, the duration of the data storage...</w:t>
      </w:r>
      <w:r w:rsidR="00DA6572">
        <w:rPr>
          <w:rFonts w:cs="Times New Roman"/>
        </w:rPr>
        <w:fldChar w:fldCharType="end"/>
      </w:r>
    </w:p>
    <w:p w14:paraId="02C971B8" w14:textId="77777777" w:rsidR="00DA6572" w:rsidRPr="00274D58" w:rsidRDefault="00DA6572" w:rsidP="00316AF8">
      <w:pPr>
        <w:jc w:val="thaiDistribute"/>
        <w:rPr>
          <w:rFonts w:cs="Times New Roman"/>
          <w:lang w:bidi="th-TH"/>
        </w:rPr>
      </w:pPr>
    </w:p>
    <w:p w14:paraId="051C3F64" w14:textId="77777777" w:rsidR="00DA6572" w:rsidRDefault="00DA6572" w:rsidP="00316AF8">
      <w:pPr>
        <w:jc w:val="thaiDistribute"/>
        <w:rPr>
          <w:rFonts w:cs="Times New Roman"/>
          <w:sz w:val="32"/>
          <w:szCs w:val="32"/>
          <w:lang w:bidi="th-TH"/>
        </w:rPr>
      </w:pPr>
      <w:r w:rsidRPr="007B60B9">
        <w:rPr>
          <w:b/>
          <w:bCs/>
          <w:lang w:bidi="th-TH"/>
        </w:rPr>
        <w:t>Result</w:t>
      </w:r>
    </w:p>
    <w:p w14:paraId="27B8A4DE" w14:textId="77777777" w:rsidR="00316AF8" w:rsidRPr="00DA6572" w:rsidRDefault="00316AF8" w:rsidP="00316AF8">
      <w:pPr>
        <w:jc w:val="thaiDistribute"/>
        <w:rPr>
          <w:rFonts w:cs="Times New Roman"/>
        </w:rPr>
      </w:pPr>
      <w:r w:rsidRPr="00274D58">
        <w:rPr>
          <w:rFonts w:cs="Times New Roman"/>
          <w:sz w:val="32"/>
          <w:szCs w:val="32"/>
          <w:lang w:bidi="th-TH"/>
        </w:rPr>
        <w:tab/>
      </w:r>
      <w:r w:rsidR="00DA6572">
        <w:rPr>
          <w:rFonts w:cs="Times New Roman"/>
        </w:rPr>
        <w:fldChar w:fldCharType="begin">
          <w:ffData>
            <w:name w:val=""/>
            <w:enabled/>
            <w:calcOnExit w:val="0"/>
            <w:statusText w:type="text" w:val="ให้พิมพ์รหัสวิชาเมื่อพิมพ์เสร็จแล้วให้กด TAB"/>
            <w:textInput>
              <w:default w:val="Show the research results and various data obtained from the study, which should be presented per the objectives set. There may be illustrations, tables, or charts with understandable explanations. The research results should be consistent with..."/>
            </w:textInput>
          </w:ffData>
        </w:fldChar>
      </w:r>
      <w:r w:rsidR="00DA6572">
        <w:rPr>
          <w:rFonts w:cs="Times New Roman"/>
        </w:rPr>
        <w:instrText xml:space="preserve"> FORMTEXT </w:instrText>
      </w:r>
      <w:r w:rsidR="00DA6572">
        <w:rPr>
          <w:rFonts w:cs="Times New Roman"/>
        </w:rPr>
      </w:r>
      <w:r w:rsidR="00DA6572">
        <w:rPr>
          <w:rFonts w:cs="Times New Roman"/>
        </w:rPr>
        <w:fldChar w:fldCharType="separate"/>
      </w:r>
      <w:r w:rsidR="00DA6572">
        <w:rPr>
          <w:rFonts w:cs="Times New Roman"/>
          <w:noProof/>
        </w:rPr>
        <w:t>Show the research results and various data obtained from the study, which should be presented per the objectives set. There may be illustrations, tables, or charts with understandable explanations. The research results should be consistent with...</w:t>
      </w:r>
      <w:r w:rsidR="00DA6572">
        <w:rPr>
          <w:rFonts w:cs="Times New Roman"/>
        </w:rPr>
        <w:fldChar w:fldCharType="end"/>
      </w:r>
    </w:p>
    <w:p w14:paraId="71999255" w14:textId="77777777" w:rsidR="00316AF8" w:rsidRPr="00DA6572" w:rsidRDefault="00316AF8" w:rsidP="00316AF8">
      <w:pPr>
        <w:jc w:val="thaiDistribute"/>
        <w:rPr>
          <w:rFonts w:cs="Times New Roman"/>
        </w:rPr>
      </w:pPr>
    </w:p>
    <w:p w14:paraId="2B8FB297" w14:textId="77777777" w:rsidR="00316AF8" w:rsidRPr="00DA6572" w:rsidRDefault="00DA6572" w:rsidP="00316AF8">
      <w:pPr>
        <w:jc w:val="thaiDistribute"/>
        <w:rPr>
          <w:rFonts w:cs="Times New Roman"/>
          <w:b/>
          <w:bCs/>
        </w:rPr>
      </w:pPr>
      <w:r>
        <w:rPr>
          <w:rFonts w:cs="Times New Roman"/>
          <w:b/>
          <w:bCs/>
        </w:rPr>
        <w:fldChar w:fldCharType="begin">
          <w:ffData>
            <w:name w:val=""/>
            <w:enabled/>
            <w:calcOnExit w:val="0"/>
            <w:statusText w:type="text" w:val="ให้พิมพ์รหัสวิชาเมื่อพิมพ์เสร็จแล้วให้กด TAB"/>
            <w:textInput>
              <w:default w:val="Table 1 Table title"/>
            </w:textInput>
          </w:ffData>
        </w:fldChar>
      </w:r>
      <w:r>
        <w:rPr>
          <w:rFonts w:cs="Times New Roman"/>
          <w:b/>
          <w:bCs/>
        </w:rPr>
        <w:instrText xml:space="preserve"> FORMTEXT </w:instrText>
      </w:r>
      <w:r>
        <w:rPr>
          <w:rFonts w:cs="Times New Roman"/>
          <w:b/>
          <w:bCs/>
        </w:rPr>
      </w:r>
      <w:r>
        <w:rPr>
          <w:rFonts w:cs="Times New Roman"/>
          <w:b/>
          <w:bCs/>
        </w:rPr>
        <w:fldChar w:fldCharType="separate"/>
      </w:r>
      <w:r>
        <w:rPr>
          <w:rFonts w:cs="Times New Roman"/>
          <w:b/>
          <w:bCs/>
          <w:noProof/>
        </w:rPr>
        <w:t>Table 1 Table title</w:t>
      </w:r>
      <w:r>
        <w:rPr>
          <w:rFonts w:cs="Times New Roman"/>
          <w:b/>
          <w:bCs/>
        </w:rPr>
        <w:fldChar w:fldCharType="end"/>
      </w:r>
    </w:p>
    <w:tbl>
      <w:tblPr>
        <w:tblW w:w="9051" w:type="dxa"/>
        <w:tblInd w:w="108" w:type="dxa"/>
        <w:tblBorders>
          <w:top w:val="single" w:sz="4" w:space="0" w:color="auto"/>
          <w:bottom w:val="single" w:sz="4" w:space="0" w:color="auto"/>
        </w:tblBorders>
        <w:tblLayout w:type="fixed"/>
        <w:tblLook w:val="0000" w:firstRow="0" w:lastRow="0" w:firstColumn="0" w:lastColumn="0" w:noHBand="0" w:noVBand="0"/>
      </w:tblPr>
      <w:tblGrid>
        <w:gridCol w:w="3119"/>
        <w:gridCol w:w="1483"/>
        <w:gridCol w:w="1483"/>
        <w:gridCol w:w="1483"/>
        <w:gridCol w:w="1483"/>
      </w:tblGrid>
      <w:tr w:rsidR="00316AF8" w:rsidRPr="00DA6572" w14:paraId="0E0F6082" w14:textId="77777777" w:rsidTr="000C6C6C">
        <w:tc>
          <w:tcPr>
            <w:tcW w:w="3119" w:type="dxa"/>
            <w:tcBorders>
              <w:top w:val="single" w:sz="4" w:space="0" w:color="auto"/>
              <w:bottom w:val="single" w:sz="4" w:space="0" w:color="auto"/>
            </w:tcBorders>
            <w:vAlign w:val="center"/>
          </w:tcPr>
          <w:p w14:paraId="42C315B6" w14:textId="77777777" w:rsidR="00316AF8" w:rsidRPr="00DA6572" w:rsidRDefault="00316AF8" w:rsidP="000C6C6C">
            <w:pPr>
              <w:jc w:val="center"/>
              <w:rPr>
                <w:rFonts w:cs="Times New Roman"/>
                <w:bCs/>
                <w:lang w:eastAsia="zh-CN" w:bidi="th-TH"/>
              </w:rPr>
            </w:pPr>
            <w:r w:rsidRPr="00DA6572">
              <w:rPr>
                <w:rFonts w:cs="Times New Roman"/>
              </w:rPr>
              <w:fldChar w:fldCharType="begin">
                <w:ffData>
                  <w:name w:val=""/>
                  <w:enabled/>
                  <w:calcOnExit w:val="0"/>
                  <w:statusText w:type="text" w:val="ให้พิมพ์รหัสวิชาเมื่อพิมพ์เสร็จแล้วให้กด TAB"/>
                  <w:textInput>
                    <w:default w:val="xxxxxxxxx"/>
                  </w:textInput>
                </w:ffData>
              </w:fldChar>
            </w:r>
            <w:r w:rsidRPr="00DA6572">
              <w:rPr>
                <w:rFonts w:cs="Times New Roman"/>
              </w:rPr>
              <w:instrText xml:space="preserve"> FORMTEXT </w:instrText>
            </w:r>
            <w:r w:rsidRPr="00DA6572">
              <w:rPr>
                <w:rFonts w:cs="Times New Roman"/>
              </w:rPr>
            </w:r>
            <w:r w:rsidRPr="00DA6572">
              <w:rPr>
                <w:rFonts w:cs="Times New Roman"/>
              </w:rPr>
              <w:fldChar w:fldCharType="separate"/>
            </w:r>
            <w:r w:rsidRPr="00DA6572">
              <w:rPr>
                <w:rFonts w:cs="Times New Roman"/>
                <w:noProof/>
              </w:rPr>
              <w:t>xxxxxxxxx</w:t>
            </w:r>
            <w:r w:rsidRPr="00DA6572">
              <w:rPr>
                <w:rFonts w:cs="Times New Roman"/>
              </w:rPr>
              <w:fldChar w:fldCharType="end"/>
            </w:r>
          </w:p>
        </w:tc>
        <w:tc>
          <w:tcPr>
            <w:tcW w:w="1483" w:type="dxa"/>
            <w:tcBorders>
              <w:top w:val="single" w:sz="4" w:space="0" w:color="auto"/>
              <w:bottom w:val="single" w:sz="4" w:space="0" w:color="auto"/>
            </w:tcBorders>
            <w:vAlign w:val="center"/>
          </w:tcPr>
          <w:p w14:paraId="5124AC33" w14:textId="77777777" w:rsidR="00316AF8" w:rsidRPr="00DA6572" w:rsidRDefault="00316AF8" w:rsidP="000C6C6C">
            <w:pPr>
              <w:jc w:val="center"/>
              <w:rPr>
                <w:rFonts w:cs="Times New Roman"/>
                <w:bCs/>
                <w:lang w:eastAsia="zh-CN"/>
              </w:rPr>
            </w:pPr>
            <w:r w:rsidRPr="00DA6572">
              <w:rPr>
                <w:rFonts w:cs="Times New Roman"/>
              </w:rPr>
              <w:fldChar w:fldCharType="begin">
                <w:ffData>
                  <w:name w:val=""/>
                  <w:enabled/>
                  <w:calcOnExit w:val="0"/>
                  <w:statusText w:type="text" w:val="ให้พิมพ์รหัสวิชาเมื่อพิมพ์เสร็จแล้วให้กด TAB"/>
                  <w:textInput>
                    <w:default w:val="xxxxxxxx"/>
                  </w:textInput>
                </w:ffData>
              </w:fldChar>
            </w:r>
            <w:r w:rsidRPr="00DA6572">
              <w:rPr>
                <w:rFonts w:cs="Times New Roman"/>
              </w:rPr>
              <w:instrText xml:space="preserve"> FORMTEXT </w:instrText>
            </w:r>
            <w:r w:rsidRPr="00DA6572">
              <w:rPr>
                <w:rFonts w:cs="Times New Roman"/>
              </w:rPr>
            </w:r>
            <w:r w:rsidRPr="00DA6572">
              <w:rPr>
                <w:rFonts w:cs="Times New Roman"/>
              </w:rPr>
              <w:fldChar w:fldCharType="separate"/>
            </w:r>
            <w:r w:rsidRPr="00DA6572">
              <w:rPr>
                <w:rFonts w:cs="Times New Roman"/>
                <w:noProof/>
              </w:rPr>
              <w:t>xxxxxxxx</w:t>
            </w:r>
            <w:r w:rsidRPr="00DA6572">
              <w:rPr>
                <w:rFonts w:cs="Times New Roman"/>
              </w:rPr>
              <w:fldChar w:fldCharType="end"/>
            </w:r>
          </w:p>
        </w:tc>
        <w:tc>
          <w:tcPr>
            <w:tcW w:w="1483" w:type="dxa"/>
            <w:tcBorders>
              <w:top w:val="single" w:sz="4" w:space="0" w:color="auto"/>
              <w:bottom w:val="single" w:sz="4" w:space="0" w:color="auto"/>
            </w:tcBorders>
          </w:tcPr>
          <w:p w14:paraId="06EF0C81" w14:textId="77777777" w:rsidR="00316AF8" w:rsidRPr="00DA6572" w:rsidRDefault="00316AF8" w:rsidP="000C6C6C">
            <w:pPr>
              <w:jc w:val="center"/>
              <w:rPr>
                <w:rFonts w:cs="Times New Roman"/>
                <w:bCs/>
                <w:lang w:eastAsia="zh-CN" w:bidi="th-TH"/>
              </w:rPr>
            </w:pPr>
            <w:r w:rsidRPr="00DA6572">
              <w:rPr>
                <w:rFonts w:cs="Times New Roman"/>
              </w:rPr>
              <w:fldChar w:fldCharType="begin">
                <w:ffData>
                  <w:name w:val=""/>
                  <w:enabled/>
                  <w:calcOnExit w:val="0"/>
                  <w:statusText w:type="text" w:val="ให้พิมพ์รหัสวิชาเมื่อพิมพ์เสร็จแล้วให้กด TAB"/>
                  <w:textInput>
                    <w:default w:val="xxxxxxxx"/>
                  </w:textInput>
                </w:ffData>
              </w:fldChar>
            </w:r>
            <w:r w:rsidRPr="00DA6572">
              <w:rPr>
                <w:rFonts w:cs="Times New Roman"/>
              </w:rPr>
              <w:instrText xml:space="preserve"> FORMTEXT </w:instrText>
            </w:r>
            <w:r w:rsidRPr="00DA6572">
              <w:rPr>
                <w:rFonts w:cs="Times New Roman"/>
              </w:rPr>
            </w:r>
            <w:r w:rsidRPr="00DA6572">
              <w:rPr>
                <w:rFonts w:cs="Times New Roman"/>
              </w:rPr>
              <w:fldChar w:fldCharType="separate"/>
            </w:r>
            <w:r w:rsidRPr="00DA6572">
              <w:rPr>
                <w:rFonts w:cs="Times New Roman"/>
                <w:noProof/>
              </w:rPr>
              <w:t>xxxxxxxx</w:t>
            </w:r>
            <w:r w:rsidRPr="00DA6572">
              <w:rPr>
                <w:rFonts w:cs="Times New Roman"/>
              </w:rPr>
              <w:fldChar w:fldCharType="end"/>
            </w:r>
          </w:p>
        </w:tc>
        <w:tc>
          <w:tcPr>
            <w:tcW w:w="1483" w:type="dxa"/>
            <w:tcBorders>
              <w:top w:val="single" w:sz="4" w:space="0" w:color="auto"/>
              <w:bottom w:val="single" w:sz="4" w:space="0" w:color="auto"/>
            </w:tcBorders>
            <w:vAlign w:val="center"/>
          </w:tcPr>
          <w:p w14:paraId="1BBF5A87" w14:textId="77777777" w:rsidR="00316AF8" w:rsidRPr="00DA6572" w:rsidRDefault="00316AF8" w:rsidP="000C6C6C">
            <w:pPr>
              <w:jc w:val="center"/>
              <w:rPr>
                <w:rFonts w:cs="Times New Roman"/>
                <w:bCs/>
                <w:lang w:eastAsia="zh-CN"/>
              </w:rPr>
            </w:pPr>
            <w:r w:rsidRPr="00DA6572">
              <w:rPr>
                <w:rFonts w:cs="Times New Roman"/>
              </w:rPr>
              <w:fldChar w:fldCharType="begin">
                <w:ffData>
                  <w:name w:val=""/>
                  <w:enabled/>
                  <w:calcOnExit w:val="0"/>
                  <w:statusText w:type="text" w:val="ให้พิมพ์รหัสวิชาเมื่อพิมพ์เสร็จแล้วให้กด TAB"/>
                  <w:textInput>
                    <w:default w:val="xxxxxxxx"/>
                  </w:textInput>
                </w:ffData>
              </w:fldChar>
            </w:r>
            <w:r w:rsidRPr="00DA6572">
              <w:rPr>
                <w:rFonts w:cs="Times New Roman"/>
              </w:rPr>
              <w:instrText xml:space="preserve"> FORMTEXT </w:instrText>
            </w:r>
            <w:r w:rsidRPr="00DA6572">
              <w:rPr>
                <w:rFonts w:cs="Times New Roman"/>
              </w:rPr>
            </w:r>
            <w:r w:rsidRPr="00DA6572">
              <w:rPr>
                <w:rFonts w:cs="Times New Roman"/>
              </w:rPr>
              <w:fldChar w:fldCharType="separate"/>
            </w:r>
            <w:r w:rsidRPr="00DA6572">
              <w:rPr>
                <w:rFonts w:cs="Times New Roman"/>
                <w:noProof/>
              </w:rPr>
              <w:t>xxxxxxxx</w:t>
            </w:r>
            <w:r w:rsidRPr="00DA6572">
              <w:rPr>
                <w:rFonts w:cs="Times New Roman"/>
              </w:rPr>
              <w:fldChar w:fldCharType="end"/>
            </w:r>
          </w:p>
        </w:tc>
        <w:tc>
          <w:tcPr>
            <w:tcW w:w="1483" w:type="dxa"/>
            <w:tcBorders>
              <w:top w:val="single" w:sz="4" w:space="0" w:color="auto"/>
              <w:bottom w:val="single" w:sz="4" w:space="0" w:color="auto"/>
            </w:tcBorders>
          </w:tcPr>
          <w:p w14:paraId="1700A039" w14:textId="77777777" w:rsidR="00316AF8" w:rsidRPr="00DA6572" w:rsidRDefault="00316AF8" w:rsidP="000C6C6C">
            <w:pPr>
              <w:jc w:val="center"/>
              <w:rPr>
                <w:rFonts w:cs="Times New Roman"/>
                <w:bCs/>
                <w:lang w:eastAsia="zh-CN" w:bidi="th-TH"/>
              </w:rPr>
            </w:pPr>
            <w:r w:rsidRPr="00DA6572">
              <w:rPr>
                <w:rFonts w:cs="Times New Roman"/>
              </w:rPr>
              <w:fldChar w:fldCharType="begin">
                <w:ffData>
                  <w:name w:val=""/>
                  <w:enabled/>
                  <w:calcOnExit w:val="0"/>
                  <w:statusText w:type="text" w:val="ให้พิมพ์รหัสวิชาเมื่อพิมพ์เสร็จแล้วให้กด TAB"/>
                  <w:textInput>
                    <w:default w:val="xxxxxxxx"/>
                  </w:textInput>
                </w:ffData>
              </w:fldChar>
            </w:r>
            <w:r w:rsidRPr="00DA6572">
              <w:rPr>
                <w:rFonts w:cs="Times New Roman"/>
              </w:rPr>
              <w:instrText xml:space="preserve"> FORMTEXT </w:instrText>
            </w:r>
            <w:r w:rsidRPr="00DA6572">
              <w:rPr>
                <w:rFonts w:cs="Times New Roman"/>
              </w:rPr>
            </w:r>
            <w:r w:rsidRPr="00DA6572">
              <w:rPr>
                <w:rFonts w:cs="Times New Roman"/>
              </w:rPr>
              <w:fldChar w:fldCharType="separate"/>
            </w:r>
            <w:r w:rsidRPr="00DA6572">
              <w:rPr>
                <w:rFonts w:cs="Times New Roman"/>
                <w:noProof/>
              </w:rPr>
              <w:t>xxxxxxxx</w:t>
            </w:r>
            <w:r w:rsidRPr="00DA6572">
              <w:rPr>
                <w:rFonts w:cs="Times New Roman"/>
              </w:rPr>
              <w:fldChar w:fldCharType="end"/>
            </w:r>
          </w:p>
        </w:tc>
      </w:tr>
      <w:tr w:rsidR="00316AF8" w:rsidRPr="00DA6572" w14:paraId="51C7AF9F" w14:textId="77777777" w:rsidTr="000C6C6C">
        <w:tc>
          <w:tcPr>
            <w:tcW w:w="3119" w:type="dxa"/>
            <w:tcBorders>
              <w:top w:val="single" w:sz="4" w:space="0" w:color="auto"/>
            </w:tcBorders>
          </w:tcPr>
          <w:p w14:paraId="7EF61EBC" w14:textId="77777777" w:rsidR="00316AF8" w:rsidRPr="00DA6572" w:rsidRDefault="00316AF8" w:rsidP="000C6C6C">
            <w:pPr>
              <w:pStyle w:val="Header"/>
              <w:jc w:val="center"/>
              <w:rPr>
                <w:rFonts w:cs="Times New Roman"/>
                <w:szCs w:val="24"/>
                <w:lang w:val="en-US" w:eastAsia="zh-CN" w:bidi="th-TH"/>
              </w:rPr>
            </w:pPr>
            <w:r w:rsidRPr="00DA6572">
              <w:rPr>
                <w:rFonts w:cs="Times New Roman"/>
                <w:szCs w:val="24"/>
              </w:rPr>
              <w:fldChar w:fldCharType="begin">
                <w:ffData>
                  <w:name w:val=""/>
                  <w:enabled/>
                  <w:calcOnExit w:val="0"/>
                  <w:statusText w:type="text" w:val="ให้พิมพ์รหัสวิชาเมื่อพิมพ์เสร็จแล้วให้กด TAB"/>
                  <w:textInput>
                    <w:default w:val="xxxxxxxx"/>
                  </w:textInput>
                </w:ffData>
              </w:fldChar>
            </w:r>
            <w:r w:rsidRPr="00DA6572">
              <w:rPr>
                <w:rFonts w:cs="Times New Roman"/>
                <w:szCs w:val="24"/>
              </w:rPr>
              <w:instrText xml:space="preserve"> FORMTEXT </w:instrText>
            </w:r>
            <w:r w:rsidRPr="00DA6572">
              <w:rPr>
                <w:rFonts w:cs="Times New Roman"/>
                <w:szCs w:val="24"/>
              </w:rPr>
            </w:r>
            <w:r w:rsidRPr="00DA6572">
              <w:rPr>
                <w:rFonts w:cs="Times New Roman"/>
                <w:szCs w:val="24"/>
              </w:rPr>
              <w:fldChar w:fldCharType="separate"/>
            </w:r>
            <w:r w:rsidRPr="00DA6572">
              <w:rPr>
                <w:rFonts w:cs="Times New Roman"/>
                <w:noProof/>
                <w:szCs w:val="24"/>
              </w:rPr>
              <w:t>xxxxxxxx</w:t>
            </w:r>
            <w:r w:rsidRPr="00DA6572">
              <w:rPr>
                <w:rFonts w:cs="Times New Roman"/>
                <w:szCs w:val="24"/>
              </w:rPr>
              <w:fldChar w:fldCharType="end"/>
            </w:r>
            <w:r w:rsidR="00DA6572" w:rsidRPr="00DA6572">
              <w:rPr>
                <w:rFonts w:cs="Times New Roman"/>
                <w:szCs w:val="24"/>
                <w:vertAlign w:val="superscript"/>
                <w:lang w:val="en-US" w:eastAsia="zh-CN" w:bidi="th-TH"/>
              </w:rPr>
              <w:t>a</w:t>
            </w:r>
          </w:p>
        </w:tc>
        <w:tc>
          <w:tcPr>
            <w:tcW w:w="1483" w:type="dxa"/>
            <w:tcBorders>
              <w:top w:val="single" w:sz="4" w:space="0" w:color="auto"/>
            </w:tcBorders>
          </w:tcPr>
          <w:p w14:paraId="43060563" w14:textId="77777777" w:rsidR="00316AF8" w:rsidRPr="00DA6572" w:rsidRDefault="00316AF8" w:rsidP="000C6C6C">
            <w:pPr>
              <w:jc w:val="center"/>
              <w:rPr>
                <w:rFonts w:cs="Times New Roman"/>
                <w:lang w:eastAsia="zh-CN"/>
              </w:rPr>
            </w:pPr>
            <w:r w:rsidRPr="00DA6572">
              <w:rPr>
                <w:rFonts w:cs="Times New Roman"/>
              </w:rPr>
              <w:fldChar w:fldCharType="begin">
                <w:ffData>
                  <w:name w:val=""/>
                  <w:enabled/>
                  <w:calcOnExit w:val="0"/>
                  <w:statusText w:type="text" w:val="ให้พิมพ์รหัสวิชาเมื่อพิมพ์เสร็จแล้วให้กด TAB"/>
                  <w:textInput>
                    <w:default w:val="xxxxxxxx"/>
                  </w:textInput>
                </w:ffData>
              </w:fldChar>
            </w:r>
            <w:r w:rsidRPr="00DA6572">
              <w:rPr>
                <w:rFonts w:cs="Times New Roman"/>
              </w:rPr>
              <w:instrText xml:space="preserve"> FORMTEXT </w:instrText>
            </w:r>
            <w:r w:rsidRPr="00DA6572">
              <w:rPr>
                <w:rFonts w:cs="Times New Roman"/>
              </w:rPr>
            </w:r>
            <w:r w:rsidRPr="00DA6572">
              <w:rPr>
                <w:rFonts w:cs="Times New Roman"/>
              </w:rPr>
              <w:fldChar w:fldCharType="separate"/>
            </w:r>
            <w:r w:rsidRPr="00DA6572">
              <w:rPr>
                <w:rFonts w:cs="Times New Roman"/>
                <w:noProof/>
              </w:rPr>
              <w:t>xxxxxxxx</w:t>
            </w:r>
            <w:r w:rsidRPr="00DA6572">
              <w:rPr>
                <w:rFonts w:cs="Times New Roman"/>
              </w:rPr>
              <w:fldChar w:fldCharType="end"/>
            </w:r>
          </w:p>
        </w:tc>
        <w:tc>
          <w:tcPr>
            <w:tcW w:w="1483" w:type="dxa"/>
            <w:tcBorders>
              <w:top w:val="single" w:sz="4" w:space="0" w:color="auto"/>
            </w:tcBorders>
          </w:tcPr>
          <w:p w14:paraId="590980CD" w14:textId="77777777" w:rsidR="00316AF8" w:rsidRPr="00DA6572" w:rsidRDefault="00316AF8" w:rsidP="000C6C6C">
            <w:pPr>
              <w:jc w:val="center"/>
              <w:rPr>
                <w:rFonts w:cs="Times New Roman"/>
                <w:lang w:eastAsia="zh-CN"/>
              </w:rPr>
            </w:pPr>
            <w:r w:rsidRPr="00DA6572">
              <w:rPr>
                <w:rFonts w:cs="Times New Roman"/>
              </w:rPr>
              <w:fldChar w:fldCharType="begin">
                <w:ffData>
                  <w:name w:val=""/>
                  <w:enabled/>
                  <w:calcOnExit w:val="0"/>
                  <w:statusText w:type="text" w:val="ให้พิมพ์รหัสวิชาเมื่อพิมพ์เสร็จแล้วให้กด TAB"/>
                  <w:textInput>
                    <w:default w:val="xxxxxxxx"/>
                  </w:textInput>
                </w:ffData>
              </w:fldChar>
            </w:r>
            <w:r w:rsidRPr="00DA6572">
              <w:rPr>
                <w:rFonts w:cs="Times New Roman"/>
              </w:rPr>
              <w:instrText xml:space="preserve"> FORMTEXT </w:instrText>
            </w:r>
            <w:r w:rsidRPr="00DA6572">
              <w:rPr>
                <w:rFonts w:cs="Times New Roman"/>
              </w:rPr>
            </w:r>
            <w:r w:rsidRPr="00DA6572">
              <w:rPr>
                <w:rFonts w:cs="Times New Roman"/>
              </w:rPr>
              <w:fldChar w:fldCharType="separate"/>
            </w:r>
            <w:r w:rsidRPr="00DA6572">
              <w:rPr>
                <w:rFonts w:cs="Times New Roman"/>
                <w:noProof/>
              </w:rPr>
              <w:t>xxxxxxxx</w:t>
            </w:r>
            <w:r w:rsidRPr="00DA6572">
              <w:rPr>
                <w:rFonts w:cs="Times New Roman"/>
              </w:rPr>
              <w:fldChar w:fldCharType="end"/>
            </w:r>
          </w:p>
        </w:tc>
        <w:tc>
          <w:tcPr>
            <w:tcW w:w="1483" w:type="dxa"/>
            <w:tcBorders>
              <w:top w:val="single" w:sz="4" w:space="0" w:color="auto"/>
            </w:tcBorders>
          </w:tcPr>
          <w:p w14:paraId="5C9F3082" w14:textId="77777777" w:rsidR="00316AF8" w:rsidRPr="00DA6572" w:rsidRDefault="00316AF8" w:rsidP="000C6C6C">
            <w:pPr>
              <w:jc w:val="center"/>
              <w:rPr>
                <w:rFonts w:cs="Times New Roman"/>
                <w:lang w:eastAsia="zh-CN"/>
              </w:rPr>
            </w:pPr>
            <w:r w:rsidRPr="00DA6572">
              <w:rPr>
                <w:rFonts w:cs="Times New Roman"/>
              </w:rPr>
              <w:fldChar w:fldCharType="begin">
                <w:ffData>
                  <w:name w:val=""/>
                  <w:enabled/>
                  <w:calcOnExit w:val="0"/>
                  <w:statusText w:type="text" w:val="ให้พิมพ์รหัสวิชาเมื่อพิมพ์เสร็จแล้วให้กด TAB"/>
                  <w:textInput>
                    <w:default w:val="xxxxxxxx"/>
                  </w:textInput>
                </w:ffData>
              </w:fldChar>
            </w:r>
            <w:r w:rsidRPr="00DA6572">
              <w:rPr>
                <w:rFonts w:cs="Times New Roman"/>
              </w:rPr>
              <w:instrText xml:space="preserve"> FORMTEXT </w:instrText>
            </w:r>
            <w:r w:rsidRPr="00DA6572">
              <w:rPr>
                <w:rFonts w:cs="Times New Roman"/>
              </w:rPr>
            </w:r>
            <w:r w:rsidRPr="00DA6572">
              <w:rPr>
                <w:rFonts w:cs="Times New Roman"/>
              </w:rPr>
              <w:fldChar w:fldCharType="separate"/>
            </w:r>
            <w:r w:rsidRPr="00DA6572">
              <w:rPr>
                <w:rFonts w:cs="Times New Roman"/>
                <w:noProof/>
              </w:rPr>
              <w:t>xxxxxxxx</w:t>
            </w:r>
            <w:r w:rsidRPr="00DA6572">
              <w:rPr>
                <w:rFonts w:cs="Times New Roman"/>
              </w:rPr>
              <w:fldChar w:fldCharType="end"/>
            </w:r>
          </w:p>
        </w:tc>
        <w:tc>
          <w:tcPr>
            <w:tcW w:w="1483" w:type="dxa"/>
            <w:tcBorders>
              <w:top w:val="single" w:sz="4" w:space="0" w:color="auto"/>
            </w:tcBorders>
          </w:tcPr>
          <w:p w14:paraId="6214C49D" w14:textId="77777777" w:rsidR="00316AF8" w:rsidRPr="00DA6572" w:rsidRDefault="00316AF8" w:rsidP="000C6C6C">
            <w:pPr>
              <w:jc w:val="center"/>
              <w:rPr>
                <w:rFonts w:cs="Times New Roman"/>
                <w:lang w:eastAsia="zh-CN"/>
              </w:rPr>
            </w:pPr>
            <w:r w:rsidRPr="00DA6572">
              <w:rPr>
                <w:rFonts w:cs="Times New Roman"/>
              </w:rPr>
              <w:fldChar w:fldCharType="begin">
                <w:ffData>
                  <w:name w:val=""/>
                  <w:enabled/>
                  <w:calcOnExit w:val="0"/>
                  <w:statusText w:type="text" w:val="ให้พิมพ์รหัสวิชาเมื่อพิมพ์เสร็จแล้วให้กด TAB"/>
                  <w:textInput>
                    <w:default w:val="xxxxxxxx"/>
                  </w:textInput>
                </w:ffData>
              </w:fldChar>
            </w:r>
            <w:r w:rsidRPr="00DA6572">
              <w:rPr>
                <w:rFonts w:cs="Times New Roman"/>
              </w:rPr>
              <w:instrText xml:space="preserve"> FORMTEXT </w:instrText>
            </w:r>
            <w:r w:rsidRPr="00DA6572">
              <w:rPr>
                <w:rFonts w:cs="Times New Roman"/>
              </w:rPr>
            </w:r>
            <w:r w:rsidRPr="00DA6572">
              <w:rPr>
                <w:rFonts w:cs="Times New Roman"/>
              </w:rPr>
              <w:fldChar w:fldCharType="separate"/>
            </w:r>
            <w:r w:rsidRPr="00DA6572">
              <w:rPr>
                <w:rFonts w:cs="Times New Roman"/>
                <w:noProof/>
              </w:rPr>
              <w:t>xxxxxxxx</w:t>
            </w:r>
            <w:r w:rsidRPr="00DA6572">
              <w:rPr>
                <w:rFonts w:cs="Times New Roman"/>
              </w:rPr>
              <w:fldChar w:fldCharType="end"/>
            </w:r>
          </w:p>
        </w:tc>
      </w:tr>
      <w:tr w:rsidR="00316AF8" w:rsidRPr="00DA6572" w14:paraId="542F29BE" w14:textId="77777777" w:rsidTr="000C6C6C">
        <w:tc>
          <w:tcPr>
            <w:tcW w:w="3119" w:type="dxa"/>
          </w:tcPr>
          <w:p w14:paraId="74A958E0" w14:textId="77777777" w:rsidR="00316AF8" w:rsidRPr="00DA6572" w:rsidRDefault="00316AF8" w:rsidP="000C6C6C">
            <w:pPr>
              <w:jc w:val="center"/>
              <w:rPr>
                <w:rFonts w:cs="Times New Roman"/>
                <w:lang w:eastAsia="zh-CN" w:bidi="th-TH"/>
              </w:rPr>
            </w:pPr>
            <w:r w:rsidRPr="00DA6572">
              <w:rPr>
                <w:rFonts w:cs="Times New Roman"/>
              </w:rPr>
              <w:fldChar w:fldCharType="begin">
                <w:ffData>
                  <w:name w:val=""/>
                  <w:enabled/>
                  <w:calcOnExit w:val="0"/>
                  <w:statusText w:type="text" w:val="ให้พิมพ์รหัสวิชาเมื่อพิมพ์เสร็จแล้วให้กด TAB"/>
                  <w:textInput>
                    <w:default w:val="xxxxxxxx"/>
                  </w:textInput>
                </w:ffData>
              </w:fldChar>
            </w:r>
            <w:r w:rsidRPr="00DA6572">
              <w:rPr>
                <w:rFonts w:cs="Times New Roman"/>
              </w:rPr>
              <w:instrText xml:space="preserve"> FORMTEXT </w:instrText>
            </w:r>
            <w:r w:rsidRPr="00DA6572">
              <w:rPr>
                <w:rFonts w:cs="Times New Roman"/>
              </w:rPr>
            </w:r>
            <w:r w:rsidRPr="00DA6572">
              <w:rPr>
                <w:rFonts w:cs="Times New Roman"/>
              </w:rPr>
              <w:fldChar w:fldCharType="separate"/>
            </w:r>
            <w:r w:rsidRPr="00DA6572">
              <w:rPr>
                <w:rFonts w:cs="Times New Roman"/>
                <w:noProof/>
              </w:rPr>
              <w:t>xxxxxxxx</w:t>
            </w:r>
            <w:r w:rsidRPr="00DA6572">
              <w:rPr>
                <w:rFonts w:cs="Times New Roman"/>
              </w:rPr>
              <w:fldChar w:fldCharType="end"/>
            </w:r>
            <w:r w:rsidR="00DA6572" w:rsidRPr="00DA6572">
              <w:rPr>
                <w:rFonts w:cs="Times New Roman"/>
                <w:vertAlign w:val="superscript"/>
                <w:lang w:eastAsia="zh-CN" w:bidi="th-TH"/>
              </w:rPr>
              <w:t>b</w:t>
            </w:r>
          </w:p>
        </w:tc>
        <w:tc>
          <w:tcPr>
            <w:tcW w:w="1483" w:type="dxa"/>
          </w:tcPr>
          <w:p w14:paraId="1FC37BB8" w14:textId="77777777" w:rsidR="00316AF8" w:rsidRPr="00DA6572" w:rsidRDefault="00316AF8" w:rsidP="000C6C6C">
            <w:pPr>
              <w:jc w:val="center"/>
              <w:rPr>
                <w:rFonts w:cs="Times New Roman"/>
                <w:lang w:eastAsia="zh-CN"/>
              </w:rPr>
            </w:pPr>
            <w:r w:rsidRPr="00DA6572">
              <w:rPr>
                <w:rFonts w:cs="Times New Roman"/>
              </w:rPr>
              <w:fldChar w:fldCharType="begin">
                <w:ffData>
                  <w:name w:val=""/>
                  <w:enabled/>
                  <w:calcOnExit w:val="0"/>
                  <w:statusText w:type="text" w:val="ให้พิมพ์รหัสวิชาเมื่อพิมพ์เสร็จแล้วให้กด TAB"/>
                  <w:textInput>
                    <w:default w:val="xxxxxxxx"/>
                  </w:textInput>
                </w:ffData>
              </w:fldChar>
            </w:r>
            <w:r w:rsidRPr="00DA6572">
              <w:rPr>
                <w:rFonts w:cs="Times New Roman"/>
              </w:rPr>
              <w:instrText xml:space="preserve"> FORMTEXT </w:instrText>
            </w:r>
            <w:r w:rsidRPr="00DA6572">
              <w:rPr>
                <w:rFonts w:cs="Times New Roman"/>
              </w:rPr>
            </w:r>
            <w:r w:rsidRPr="00DA6572">
              <w:rPr>
                <w:rFonts w:cs="Times New Roman"/>
              </w:rPr>
              <w:fldChar w:fldCharType="separate"/>
            </w:r>
            <w:r w:rsidRPr="00DA6572">
              <w:rPr>
                <w:rFonts w:cs="Times New Roman"/>
                <w:noProof/>
              </w:rPr>
              <w:t>xxxxxxxx</w:t>
            </w:r>
            <w:r w:rsidRPr="00DA6572">
              <w:rPr>
                <w:rFonts w:cs="Times New Roman"/>
              </w:rPr>
              <w:fldChar w:fldCharType="end"/>
            </w:r>
          </w:p>
        </w:tc>
        <w:tc>
          <w:tcPr>
            <w:tcW w:w="1483" w:type="dxa"/>
          </w:tcPr>
          <w:p w14:paraId="296DFC84" w14:textId="77777777" w:rsidR="00316AF8" w:rsidRPr="00DA6572" w:rsidRDefault="00316AF8" w:rsidP="000C6C6C">
            <w:pPr>
              <w:jc w:val="center"/>
              <w:rPr>
                <w:rFonts w:cs="Times New Roman"/>
                <w:lang w:eastAsia="zh-CN"/>
              </w:rPr>
            </w:pPr>
            <w:r w:rsidRPr="00DA6572">
              <w:rPr>
                <w:rFonts w:cs="Times New Roman"/>
              </w:rPr>
              <w:fldChar w:fldCharType="begin">
                <w:ffData>
                  <w:name w:val=""/>
                  <w:enabled/>
                  <w:calcOnExit w:val="0"/>
                  <w:statusText w:type="text" w:val="ให้พิมพ์รหัสวิชาเมื่อพิมพ์เสร็จแล้วให้กด TAB"/>
                  <w:textInput>
                    <w:default w:val="xxxxxxxx"/>
                  </w:textInput>
                </w:ffData>
              </w:fldChar>
            </w:r>
            <w:r w:rsidRPr="00DA6572">
              <w:rPr>
                <w:rFonts w:cs="Times New Roman"/>
              </w:rPr>
              <w:instrText xml:space="preserve"> FORMTEXT </w:instrText>
            </w:r>
            <w:r w:rsidRPr="00DA6572">
              <w:rPr>
                <w:rFonts w:cs="Times New Roman"/>
              </w:rPr>
            </w:r>
            <w:r w:rsidRPr="00DA6572">
              <w:rPr>
                <w:rFonts w:cs="Times New Roman"/>
              </w:rPr>
              <w:fldChar w:fldCharType="separate"/>
            </w:r>
            <w:r w:rsidRPr="00DA6572">
              <w:rPr>
                <w:rFonts w:cs="Times New Roman"/>
                <w:noProof/>
              </w:rPr>
              <w:t>xxxxxxxx</w:t>
            </w:r>
            <w:r w:rsidRPr="00DA6572">
              <w:rPr>
                <w:rFonts w:cs="Times New Roman"/>
              </w:rPr>
              <w:fldChar w:fldCharType="end"/>
            </w:r>
          </w:p>
        </w:tc>
        <w:tc>
          <w:tcPr>
            <w:tcW w:w="1483" w:type="dxa"/>
          </w:tcPr>
          <w:p w14:paraId="7B7D100B" w14:textId="77777777" w:rsidR="00316AF8" w:rsidRPr="00DA6572" w:rsidRDefault="00316AF8" w:rsidP="000C6C6C">
            <w:pPr>
              <w:jc w:val="center"/>
              <w:rPr>
                <w:rFonts w:cs="Times New Roman"/>
                <w:lang w:eastAsia="zh-CN"/>
              </w:rPr>
            </w:pPr>
            <w:r w:rsidRPr="00DA6572">
              <w:rPr>
                <w:rFonts w:cs="Times New Roman"/>
              </w:rPr>
              <w:fldChar w:fldCharType="begin">
                <w:ffData>
                  <w:name w:val=""/>
                  <w:enabled/>
                  <w:calcOnExit w:val="0"/>
                  <w:statusText w:type="text" w:val="ให้พิมพ์รหัสวิชาเมื่อพิมพ์เสร็จแล้วให้กด TAB"/>
                  <w:textInput>
                    <w:default w:val="xxxxxxxx"/>
                  </w:textInput>
                </w:ffData>
              </w:fldChar>
            </w:r>
            <w:r w:rsidRPr="00DA6572">
              <w:rPr>
                <w:rFonts w:cs="Times New Roman"/>
              </w:rPr>
              <w:instrText xml:space="preserve"> FORMTEXT </w:instrText>
            </w:r>
            <w:r w:rsidRPr="00DA6572">
              <w:rPr>
                <w:rFonts w:cs="Times New Roman"/>
              </w:rPr>
            </w:r>
            <w:r w:rsidRPr="00DA6572">
              <w:rPr>
                <w:rFonts w:cs="Times New Roman"/>
              </w:rPr>
              <w:fldChar w:fldCharType="separate"/>
            </w:r>
            <w:r w:rsidRPr="00DA6572">
              <w:rPr>
                <w:rFonts w:cs="Times New Roman"/>
                <w:noProof/>
              </w:rPr>
              <w:t>xxxxxxxx</w:t>
            </w:r>
            <w:r w:rsidRPr="00DA6572">
              <w:rPr>
                <w:rFonts w:cs="Times New Roman"/>
              </w:rPr>
              <w:fldChar w:fldCharType="end"/>
            </w:r>
          </w:p>
        </w:tc>
        <w:tc>
          <w:tcPr>
            <w:tcW w:w="1483" w:type="dxa"/>
          </w:tcPr>
          <w:p w14:paraId="07DD69C4" w14:textId="77777777" w:rsidR="00316AF8" w:rsidRPr="00DA6572" w:rsidRDefault="00316AF8" w:rsidP="000C6C6C">
            <w:pPr>
              <w:jc w:val="center"/>
              <w:rPr>
                <w:rFonts w:cs="Times New Roman"/>
                <w:lang w:eastAsia="zh-CN"/>
              </w:rPr>
            </w:pPr>
            <w:r w:rsidRPr="00DA6572">
              <w:rPr>
                <w:rFonts w:cs="Times New Roman"/>
              </w:rPr>
              <w:fldChar w:fldCharType="begin">
                <w:ffData>
                  <w:name w:val=""/>
                  <w:enabled/>
                  <w:calcOnExit w:val="0"/>
                  <w:statusText w:type="text" w:val="ให้พิมพ์รหัสวิชาเมื่อพิมพ์เสร็จแล้วให้กด TAB"/>
                  <w:textInput>
                    <w:default w:val="xxxxxxxx"/>
                  </w:textInput>
                </w:ffData>
              </w:fldChar>
            </w:r>
            <w:r w:rsidRPr="00DA6572">
              <w:rPr>
                <w:rFonts w:cs="Times New Roman"/>
              </w:rPr>
              <w:instrText xml:space="preserve"> FORMTEXT </w:instrText>
            </w:r>
            <w:r w:rsidRPr="00DA6572">
              <w:rPr>
                <w:rFonts w:cs="Times New Roman"/>
              </w:rPr>
            </w:r>
            <w:r w:rsidRPr="00DA6572">
              <w:rPr>
                <w:rFonts w:cs="Times New Roman"/>
              </w:rPr>
              <w:fldChar w:fldCharType="separate"/>
            </w:r>
            <w:r w:rsidRPr="00DA6572">
              <w:rPr>
                <w:rFonts w:cs="Times New Roman"/>
                <w:noProof/>
              </w:rPr>
              <w:t>xxxxxxxx</w:t>
            </w:r>
            <w:r w:rsidRPr="00DA6572">
              <w:rPr>
                <w:rFonts w:cs="Times New Roman"/>
              </w:rPr>
              <w:fldChar w:fldCharType="end"/>
            </w:r>
          </w:p>
        </w:tc>
      </w:tr>
      <w:tr w:rsidR="00316AF8" w:rsidRPr="00DA6572" w14:paraId="69FF3B82" w14:textId="77777777" w:rsidTr="000C6C6C">
        <w:tc>
          <w:tcPr>
            <w:tcW w:w="3119" w:type="dxa"/>
          </w:tcPr>
          <w:p w14:paraId="306137F0" w14:textId="77777777" w:rsidR="00316AF8" w:rsidRPr="00DA6572" w:rsidRDefault="00316AF8" w:rsidP="000C6C6C">
            <w:pPr>
              <w:jc w:val="center"/>
              <w:rPr>
                <w:rFonts w:cs="Times New Roman"/>
                <w:lang w:eastAsia="zh-CN" w:bidi="th-TH"/>
              </w:rPr>
            </w:pPr>
            <w:r w:rsidRPr="00DA6572">
              <w:rPr>
                <w:rFonts w:cs="Times New Roman"/>
              </w:rPr>
              <w:fldChar w:fldCharType="begin">
                <w:ffData>
                  <w:name w:val=""/>
                  <w:enabled/>
                  <w:calcOnExit w:val="0"/>
                  <w:statusText w:type="text" w:val="ให้พิมพ์รหัสวิชาเมื่อพิมพ์เสร็จแล้วให้กด TAB"/>
                  <w:textInput>
                    <w:default w:val="xxxxxxxx"/>
                  </w:textInput>
                </w:ffData>
              </w:fldChar>
            </w:r>
            <w:r w:rsidRPr="00DA6572">
              <w:rPr>
                <w:rFonts w:cs="Times New Roman"/>
              </w:rPr>
              <w:instrText xml:space="preserve"> FORMTEXT </w:instrText>
            </w:r>
            <w:r w:rsidRPr="00DA6572">
              <w:rPr>
                <w:rFonts w:cs="Times New Roman"/>
              </w:rPr>
            </w:r>
            <w:r w:rsidRPr="00DA6572">
              <w:rPr>
                <w:rFonts w:cs="Times New Roman"/>
              </w:rPr>
              <w:fldChar w:fldCharType="separate"/>
            </w:r>
            <w:r w:rsidRPr="00DA6572">
              <w:rPr>
                <w:rFonts w:cs="Times New Roman"/>
                <w:noProof/>
              </w:rPr>
              <w:t>xxxxxxxx</w:t>
            </w:r>
            <w:r w:rsidRPr="00DA6572">
              <w:rPr>
                <w:rFonts w:cs="Times New Roman"/>
              </w:rPr>
              <w:fldChar w:fldCharType="end"/>
            </w:r>
            <w:r w:rsidR="00DA6572" w:rsidRPr="00DA6572">
              <w:rPr>
                <w:rFonts w:cs="Times New Roman"/>
                <w:vertAlign w:val="superscript"/>
                <w:lang w:eastAsia="zh-CN" w:bidi="th-TH"/>
              </w:rPr>
              <w:t>c</w:t>
            </w:r>
          </w:p>
        </w:tc>
        <w:tc>
          <w:tcPr>
            <w:tcW w:w="1483" w:type="dxa"/>
          </w:tcPr>
          <w:p w14:paraId="1CABCAD5" w14:textId="77777777" w:rsidR="00316AF8" w:rsidRPr="00DA6572" w:rsidRDefault="00316AF8" w:rsidP="000C6C6C">
            <w:pPr>
              <w:jc w:val="center"/>
              <w:rPr>
                <w:rFonts w:cs="Times New Roman"/>
                <w:lang w:eastAsia="zh-CN"/>
              </w:rPr>
            </w:pPr>
            <w:r w:rsidRPr="00DA6572">
              <w:rPr>
                <w:rFonts w:cs="Times New Roman"/>
              </w:rPr>
              <w:fldChar w:fldCharType="begin">
                <w:ffData>
                  <w:name w:val=""/>
                  <w:enabled/>
                  <w:calcOnExit w:val="0"/>
                  <w:statusText w:type="text" w:val="ให้พิมพ์รหัสวิชาเมื่อพิมพ์เสร็จแล้วให้กด TAB"/>
                  <w:textInput>
                    <w:default w:val="xxxxxxxx"/>
                  </w:textInput>
                </w:ffData>
              </w:fldChar>
            </w:r>
            <w:r w:rsidRPr="00DA6572">
              <w:rPr>
                <w:rFonts w:cs="Times New Roman"/>
              </w:rPr>
              <w:instrText xml:space="preserve"> FORMTEXT </w:instrText>
            </w:r>
            <w:r w:rsidRPr="00DA6572">
              <w:rPr>
                <w:rFonts w:cs="Times New Roman"/>
              </w:rPr>
            </w:r>
            <w:r w:rsidRPr="00DA6572">
              <w:rPr>
                <w:rFonts w:cs="Times New Roman"/>
              </w:rPr>
              <w:fldChar w:fldCharType="separate"/>
            </w:r>
            <w:r w:rsidRPr="00DA6572">
              <w:rPr>
                <w:rFonts w:cs="Times New Roman"/>
                <w:noProof/>
              </w:rPr>
              <w:t>xxxxxxxx</w:t>
            </w:r>
            <w:r w:rsidRPr="00DA6572">
              <w:rPr>
                <w:rFonts w:cs="Times New Roman"/>
              </w:rPr>
              <w:fldChar w:fldCharType="end"/>
            </w:r>
          </w:p>
        </w:tc>
        <w:tc>
          <w:tcPr>
            <w:tcW w:w="1483" w:type="dxa"/>
          </w:tcPr>
          <w:p w14:paraId="0590FC4A" w14:textId="77777777" w:rsidR="00316AF8" w:rsidRPr="00DA6572" w:rsidRDefault="00316AF8" w:rsidP="000C6C6C">
            <w:pPr>
              <w:jc w:val="center"/>
              <w:rPr>
                <w:rFonts w:cs="Times New Roman"/>
                <w:lang w:eastAsia="zh-CN"/>
              </w:rPr>
            </w:pPr>
            <w:r w:rsidRPr="00DA6572">
              <w:rPr>
                <w:rFonts w:cs="Times New Roman"/>
              </w:rPr>
              <w:fldChar w:fldCharType="begin">
                <w:ffData>
                  <w:name w:val=""/>
                  <w:enabled/>
                  <w:calcOnExit w:val="0"/>
                  <w:statusText w:type="text" w:val="ให้พิมพ์รหัสวิชาเมื่อพิมพ์เสร็จแล้วให้กด TAB"/>
                  <w:textInput>
                    <w:default w:val="xxxxxxxx"/>
                  </w:textInput>
                </w:ffData>
              </w:fldChar>
            </w:r>
            <w:r w:rsidRPr="00DA6572">
              <w:rPr>
                <w:rFonts w:cs="Times New Roman"/>
              </w:rPr>
              <w:instrText xml:space="preserve"> FORMTEXT </w:instrText>
            </w:r>
            <w:r w:rsidRPr="00DA6572">
              <w:rPr>
                <w:rFonts w:cs="Times New Roman"/>
              </w:rPr>
            </w:r>
            <w:r w:rsidRPr="00DA6572">
              <w:rPr>
                <w:rFonts w:cs="Times New Roman"/>
              </w:rPr>
              <w:fldChar w:fldCharType="separate"/>
            </w:r>
            <w:r w:rsidRPr="00DA6572">
              <w:rPr>
                <w:rFonts w:cs="Times New Roman"/>
                <w:noProof/>
              </w:rPr>
              <w:t>xxxxxxxx</w:t>
            </w:r>
            <w:r w:rsidRPr="00DA6572">
              <w:rPr>
                <w:rFonts w:cs="Times New Roman"/>
              </w:rPr>
              <w:fldChar w:fldCharType="end"/>
            </w:r>
          </w:p>
        </w:tc>
        <w:tc>
          <w:tcPr>
            <w:tcW w:w="1483" w:type="dxa"/>
          </w:tcPr>
          <w:p w14:paraId="262B4B1F" w14:textId="77777777" w:rsidR="00316AF8" w:rsidRPr="00DA6572" w:rsidRDefault="00316AF8" w:rsidP="000C6C6C">
            <w:pPr>
              <w:jc w:val="center"/>
              <w:rPr>
                <w:rFonts w:cs="Times New Roman"/>
                <w:lang w:eastAsia="zh-CN"/>
              </w:rPr>
            </w:pPr>
            <w:r w:rsidRPr="00DA6572">
              <w:rPr>
                <w:rFonts w:cs="Times New Roman"/>
              </w:rPr>
              <w:fldChar w:fldCharType="begin">
                <w:ffData>
                  <w:name w:val=""/>
                  <w:enabled/>
                  <w:calcOnExit w:val="0"/>
                  <w:statusText w:type="text" w:val="ให้พิมพ์รหัสวิชาเมื่อพิมพ์เสร็จแล้วให้กด TAB"/>
                  <w:textInput>
                    <w:default w:val="xxxxxxxx"/>
                  </w:textInput>
                </w:ffData>
              </w:fldChar>
            </w:r>
            <w:r w:rsidRPr="00DA6572">
              <w:rPr>
                <w:rFonts w:cs="Times New Roman"/>
              </w:rPr>
              <w:instrText xml:space="preserve"> FORMTEXT </w:instrText>
            </w:r>
            <w:r w:rsidRPr="00DA6572">
              <w:rPr>
                <w:rFonts w:cs="Times New Roman"/>
              </w:rPr>
            </w:r>
            <w:r w:rsidRPr="00DA6572">
              <w:rPr>
                <w:rFonts w:cs="Times New Roman"/>
              </w:rPr>
              <w:fldChar w:fldCharType="separate"/>
            </w:r>
            <w:r w:rsidRPr="00DA6572">
              <w:rPr>
                <w:rFonts w:cs="Times New Roman"/>
                <w:noProof/>
              </w:rPr>
              <w:t>xxxxxxxx</w:t>
            </w:r>
            <w:r w:rsidRPr="00DA6572">
              <w:rPr>
                <w:rFonts w:cs="Times New Roman"/>
              </w:rPr>
              <w:fldChar w:fldCharType="end"/>
            </w:r>
          </w:p>
        </w:tc>
        <w:tc>
          <w:tcPr>
            <w:tcW w:w="1483" w:type="dxa"/>
          </w:tcPr>
          <w:p w14:paraId="65EDAC7E" w14:textId="77777777" w:rsidR="00316AF8" w:rsidRPr="00DA6572" w:rsidRDefault="00316AF8" w:rsidP="000C6C6C">
            <w:pPr>
              <w:jc w:val="center"/>
              <w:rPr>
                <w:rFonts w:cs="Times New Roman"/>
                <w:lang w:eastAsia="zh-CN"/>
              </w:rPr>
            </w:pPr>
            <w:r w:rsidRPr="00DA6572">
              <w:rPr>
                <w:rFonts w:cs="Times New Roman"/>
              </w:rPr>
              <w:fldChar w:fldCharType="begin">
                <w:ffData>
                  <w:name w:val=""/>
                  <w:enabled/>
                  <w:calcOnExit w:val="0"/>
                  <w:statusText w:type="text" w:val="ให้พิมพ์รหัสวิชาเมื่อพิมพ์เสร็จแล้วให้กด TAB"/>
                  <w:textInput>
                    <w:default w:val="xxxxxxxx"/>
                  </w:textInput>
                </w:ffData>
              </w:fldChar>
            </w:r>
            <w:r w:rsidRPr="00DA6572">
              <w:rPr>
                <w:rFonts w:cs="Times New Roman"/>
              </w:rPr>
              <w:instrText xml:space="preserve"> FORMTEXT </w:instrText>
            </w:r>
            <w:r w:rsidRPr="00DA6572">
              <w:rPr>
                <w:rFonts w:cs="Times New Roman"/>
              </w:rPr>
            </w:r>
            <w:r w:rsidRPr="00DA6572">
              <w:rPr>
                <w:rFonts w:cs="Times New Roman"/>
              </w:rPr>
              <w:fldChar w:fldCharType="separate"/>
            </w:r>
            <w:r w:rsidRPr="00DA6572">
              <w:rPr>
                <w:rFonts w:cs="Times New Roman"/>
                <w:noProof/>
              </w:rPr>
              <w:t>xxxxxxxx</w:t>
            </w:r>
            <w:r w:rsidRPr="00DA6572">
              <w:rPr>
                <w:rFonts w:cs="Times New Roman"/>
              </w:rPr>
              <w:fldChar w:fldCharType="end"/>
            </w:r>
          </w:p>
        </w:tc>
      </w:tr>
      <w:tr w:rsidR="00316AF8" w:rsidRPr="00DA6572" w14:paraId="5549C8B4" w14:textId="77777777" w:rsidTr="000C6C6C">
        <w:tc>
          <w:tcPr>
            <w:tcW w:w="3119" w:type="dxa"/>
          </w:tcPr>
          <w:p w14:paraId="7F9ACCFA" w14:textId="77777777" w:rsidR="00316AF8" w:rsidRPr="00DA6572" w:rsidRDefault="00316AF8" w:rsidP="000C6C6C">
            <w:pPr>
              <w:jc w:val="center"/>
              <w:rPr>
                <w:rFonts w:cs="Times New Roman"/>
                <w:lang w:eastAsia="zh-CN" w:bidi="th-TH"/>
              </w:rPr>
            </w:pPr>
            <w:r w:rsidRPr="00DA6572">
              <w:rPr>
                <w:rFonts w:cs="Times New Roman"/>
              </w:rPr>
              <w:fldChar w:fldCharType="begin">
                <w:ffData>
                  <w:name w:val=""/>
                  <w:enabled/>
                  <w:calcOnExit w:val="0"/>
                  <w:statusText w:type="text" w:val="ให้พิมพ์รหัสวิชาเมื่อพิมพ์เสร็จแล้วให้กด TAB"/>
                  <w:textInput>
                    <w:default w:val="xxxxxxxxx"/>
                  </w:textInput>
                </w:ffData>
              </w:fldChar>
            </w:r>
            <w:r w:rsidRPr="00DA6572">
              <w:rPr>
                <w:rFonts w:cs="Times New Roman"/>
              </w:rPr>
              <w:instrText xml:space="preserve"> FORMTEXT </w:instrText>
            </w:r>
            <w:r w:rsidRPr="00DA6572">
              <w:rPr>
                <w:rFonts w:cs="Times New Roman"/>
              </w:rPr>
            </w:r>
            <w:r w:rsidRPr="00DA6572">
              <w:rPr>
                <w:rFonts w:cs="Times New Roman"/>
              </w:rPr>
              <w:fldChar w:fldCharType="separate"/>
            </w:r>
            <w:r w:rsidRPr="00DA6572">
              <w:rPr>
                <w:rFonts w:cs="Times New Roman"/>
                <w:noProof/>
              </w:rPr>
              <w:t>xxxxxxxxx</w:t>
            </w:r>
            <w:r w:rsidRPr="00DA6572">
              <w:rPr>
                <w:rFonts w:cs="Times New Roman"/>
              </w:rPr>
              <w:fldChar w:fldCharType="end"/>
            </w:r>
          </w:p>
        </w:tc>
        <w:tc>
          <w:tcPr>
            <w:tcW w:w="1483" w:type="dxa"/>
          </w:tcPr>
          <w:p w14:paraId="70B6A275" w14:textId="77777777" w:rsidR="00316AF8" w:rsidRPr="00DA6572" w:rsidRDefault="00316AF8" w:rsidP="000C6C6C">
            <w:pPr>
              <w:jc w:val="center"/>
              <w:rPr>
                <w:rFonts w:cs="Times New Roman"/>
                <w:lang w:eastAsia="zh-CN"/>
              </w:rPr>
            </w:pPr>
            <w:r w:rsidRPr="00DA6572">
              <w:rPr>
                <w:rFonts w:cs="Times New Roman"/>
              </w:rPr>
              <w:fldChar w:fldCharType="begin">
                <w:ffData>
                  <w:name w:val=""/>
                  <w:enabled/>
                  <w:calcOnExit w:val="0"/>
                  <w:statusText w:type="text" w:val="ให้พิมพ์รหัสวิชาเมื่อพิมพ์เสร็จแล้วให้กด TAB"/>
                  <w:textInput>
                    <w:default w:val="xxxxxxxx"/>
                  </w:textInput>
                </w:ffData>
              </w:fldChar>
            </w:r>
            <w:r w:rsidRPr="00DA6572">
              <w:rPr>
                <w:rFonts w:cs="Times New Roman"/>
              </w:rPr>
              <w:instrText xml:space="preserve"> FORMTEXT </w:instrText>
            </w:r>
            <w:r w:rsidRPr="00DA6572">
              <w:rPr>
                <w:rFonts w:cs="Times New Roman"/>
              </w:rPr>
            </w:r>
            <w:r w:rsidRPr="00DA6572">
              <w:rPr>
                <w:rFonts w:cs="Times New Roman"/>
              </w:rPr>
              <w:fldChar w:fldCharType="separate"/>
            </w:r>
            <w:r w:rsidRPr="00DA6572">
              <w:rPr>
                <w:rFonts w:cs="Times New Roman"/>
                <w:noProof/>
              </w:rPr>
              <w:t>xxxxxxxx</w:t>
            </w:r>
            <w:r w:rsidRPr="00DA6572">
              <w:rPr>
                <w:rFonts w:cs="Times New Roman"/>
              </w:rPr>
              <w:fldChar w:fldCharType="end"/>
            </w:r>
          </w:p>
        </w:tc>
        <w:tc>
          <w:tcPr>
            <w:tcW w:w="1483" w:type="dxa"/>
          </w:tcPr>
          <w:p w14:paraId="29834449" w14:textId="77777777" w:rsidR="00316AF8" w:rsidRPr="00DA6572" w:rsidRDefault="00316AF8" w:rsidP="000C6C6C">
            <w:pPr>
              <w:jc w:val="center"/>
              <w:rPr>
                <w:rFonts w:cs="Times New Roman"/>
                <w:lang w:eastAsia="zh-CN"/>
              </w:rPr>
            </w:pPr>
            <w:r w:rsidRPr="00DA6572">
              <w:rPr>
                <w:rFonts w:cs="Times New Roman"/>
              </w:rPr>
              <w:fldChar w:fldCharType="begin">
                <w:ffData>
                  <w:name w:val=""/>
                  <w:enabled/>
                  <w:calcOnExit w:val="0"/>
                  <w:statusText w:type="text" w:val="ให้พิมพ์รหัสวิชาเมื่อพิมพ์เสร็จแล้วให้กด TAB"/>
                  <w:textInput>
                    <w:default w:val="xxxxxxxx"/>
                  </w:textInput>
                </w:ffData>
              </w:fldChar>
            </w:r>
            <w:r w:rsidRPr="00DA6572">
              <w:rPr>
                <w:rFonts w:cs="Times New Roman"/>
              </w:rPr>
              <w:instrText xml:space="preserve"> FORMTEXT </w:instrText>
            </w:r>
            <w:r w:rsidRPr="00DA6572">
              <w:rPr>
                <w:rFonts w:cs="Times New Roman"/>
              </w:rPr>
            </w:r>
            <w:r w:rsidRPr="00DA6572">
              <w:rPr>
                <w:rFonts w:cs="Times New Roman"/>
              </w:rPr>
              <w:fldChar w:fldCharType="separate"/>
            </w:r>
            <w:r w:rsidRPr="00DA6572">
              <w:rPr>
                <w:rFonts w:cs="Times New Roman"/>
                <w:noProof/>
              </w:rPr>
              <w:t>xxxxxxxx</w:t>
            </w:r>
            <w:r w:rsidRPr="00DA6572">
              <w:rPr>
                <w:rFonts w:cs="Times New Roman"/>
              </w:rPr>
              <w:fldChar w:fldCharType="end"/>
            </w:r>
          </w:p>
        </w:tc>
        <w:tc>
          <w:tcPr>
            <w:tcW w:w="1483" w:type="dxa"/>
          </w:tcPr>
          <w:p w14:paraId="2BDF8002" w14:textId="77777777" w:rsidR="00316AF8" w:rsidRPr="00DA6572" w:rsidRDefault="00316AF8" w:rsidP="000C6C6C">
            <w:pPr>
              <w:jc w:val="center"/>
              <w:rPr>
                <w:rFonts w:cs="Times New Roman"/>
                <w:lang w:eastAsia="zh-CN"/>
              </w:rPr>
            </w:pPr>
            <w:r w:rsidRPr="00DA6572">
              <w:rPr>
                <w:rFonts w:cs="Times New Roman"/>
              </w:rPr>
              <w:fldChar w:fldCharType="begin">
                <w:ffData>
                  <w:name w:val=""/>
                  <w:enabled/>
                  <w:calcOnExit w:val="0"/>
                  <w:statusText w:type="text" w:val="ให้พิมพ์รหัสวิชาเมื่อพิมพ์เสร็จแล้วให้กด TAB"/>
                  <w:textInput>
                    <w:default w:val="xxxxxxxx"/>
                  </w:textInput>
                </w:ffData>
              </w:fldChar>
            </w:r>
            <w:r w:rsidRPr="00DA6572">
              <w:rPr>
                <w:rFonts w:cs="Times New Roman"/>
              </w:rPr>
              <w:instrText xml:space="preserve"> FORMTEXT </w:instrText>
            </w:r>
            <w:r w:rsidRPr="00DA6572">
              <w:rPr>
                <w:rFonts w:cs="Times New Roman"/>
              </w:rPr>
            </w:r>
            <w:r w:rsidRPr="00DA6572">
              <w:rPr>
                <w:rFonts w:cs="Times New Roman"/>
              </w:rPr>
              <w:fldChar w:fldCharType="separate"/>
            </w:r>
            <w:r w:rsidRPr="00DA6572">
              <w:rPr>
                <w:rFonts w:cs="Times New Roman"/>
                <w:noProof/>
              </w:rPr>
              <w:t>xxxxxxxx</w:t>
            </w:r>
            <w:r w:rsidRPr="00DA6572">
              <w:rPr>
                <w:rFonts w:cs="Times New Roman"/>
              </w:rPr>
              <w:fldChar w:fldCharType="end"/>
            </w:r>
          </w:p>
        </w:tc>
        <w:tc>
          <w:tcPr>
            <w:tcW w:w="1483" w:type="dxa"/>
          </w:tcPr>
          <w:p w14:paraId="383E9E40" w14:textId="77777777" w:rsidR="00316AF8" w:rsidRPr="00DA6572" w:rsidRDefault="00316AF8" w:rsidP="000C6C6C">
            <w:pPr>
              <w:jc w:val="center"/>
              <w:rPr>
                <w:rFonts w:cs="Times New Roman"/>
                <w:lang w:eastAsia="zh-CN"/>
              </w:rPr>
            </w:pPr>
            <w:r w:rsidRPr="00DA6572">
              <w:rPr>
                <w:rFonts w:cs="Times New Roman"/>
              </w:rPr>
              <w:fldChar w:fldCharType="begin">
                <w:ffData>
                  <w:name w:val=""/>
                  <w:enabled/>
                  <w:calcOnExit w:val="0"/>
                  <w:statusText w:type="text" w:val="ให้พิมพ์รหัสวิชาเมื่อพิมพ์เสร็จแล้วให้กด TAB"/>
                  <w:textInput>
                    <w:default w:val="xxxxxxxx"/>
                  </w:textInput>
                </w:ffData>
              </w:fldChar>
            </w:r>
            <w:r w:rsidRPr="00DA6572">
              <w:rPr>
                <w:rFonts w:cs="Times New Roman"/>
              </w:rPr>
              <w:instrText xml:space="preserve"> FORMTEXT </w:instrText>
            </w:r>
            <w:r w:rsidRPr="00DA6572">
              <w:rPr>
                <w:rFonts w:cs="Times New Roman"/>
              </w:rPr>
            </w:r>
            <w:r w:rsidRPr="00DA6572">
              <w:rPr>
                <w:rFonts w:cs="Times New Roman"/>
              </w:rPr>
              <w:fldChar w:fldCharType="separate"/>
            </w:r>
            <w:r w:rsidRPr="00DA6572">
              <w:rPr>
                <w:rFonts w:cs="Times New Roman"/>
                <w:noProof/>
              </w:rPr>
              <w:t>xxxxxxxx</w:t>
            </w:r>
            <w:r w:rsidRPr="00DA6572">
              <w:rPr>
                <w:rFonts w:cs="Times New Roman"/>
              </w:rPr>
              <w:fldChar w:fldCharType="end"/>
            </w:r>
          </w:p>
        </w:tc>
      </w:tr>
    </w:tbl>
    <w:p w14:paraId="0AA577DD" w14:textId="77777777" w:rsidR="00316AF8" w:rsidRPr="00274D58" w:rsidRDefault="00DA6572" w:rsidP="00316AF8">
      <w:pPr>
        <w:jc w:val="thaiDistribute"/>
        <w:rPr>
          <w:rFonts w:cs="Times New Roman"/>
          <w:b/>
          <w:bCs/>
          <w:sz w:val="32"/>
          <w:szCs w:val="32"/>
        </w:rPr>
      </w:pPr>
      <w:r w:rsidRPr="00DA6572">
        <w:rPr>
          <w:rStyle w:val="CharChar"/>
          <w:rFonts w:cs="Times New Roman"/>
          <w:bCs/>
          <w:iCs/>
          <w:vertAlign w:val="superscript"/>
          <w:lang w:bidi="th-TH"/>
        </w:rPr>
        <w:t>a</w:t>
      </w:r>
      <w:r w:rsidR="00316AF8" w:rsidRPr="00DA6572">
        <w:rPr>
          <w:rStyle w:val="CharChar"/>
          <w:rFonts w:cs="Times New Roman"/>
          <w:bCs/>
          <w:iCs/>
          <w:vertAlign w:val="superscript"/>
          <w:lang w:bidi="th-TH"/>
        </w:rPr>
        <w:t>,</w:t>
      </w:r>
      <w:r w:rsidRPr="00DA6572">
        <w:rPr>
          <w:rStyle w:val="CharChar"/>
          <w:rFonts w:cs="Times New Roman"/>
          <w:bCs/>
          <w:iCs/>
          <w:vertAlign w:val="superscript"/>
          <w:lang w:bidi="th-TH"/>
        </w:rPr>
        <w:t xml:space="preserve"> b, c</w:t>
      </w:r>
      <w:r w:rsidR="00316AF8" w:rsidRPr="00274D58">
        <w:rPr>
          <w:rStyle w:val="CharChar"/>
          <w:rFonts w:cs="Times New Roman"/>
          <w:b/>
          <w:i/>
          <w:sz w:val="32"/>
          <w:szCs w:val="32"/>
          <w:cs/>
          <w:lang w:bidi="th-TH"/>
        </w:rPr>
        <w:t xml:space="preserve"> </w:t>
      </w:r>
      <w:r w:rsidRPr="00DA6572">
        <w:rPr>
          <w:rFonts w:cs="Times New Roman"/>
        </w:rPr>
        <w:fldChar w:fldCharType="begin">
          <w:ffData>
            <w:name w:val=""/>
            <w:enabled/>
            <w:calcOnExit w:val="0"/>
            <w:statusText w:type="text" w:val="ให้พิมพ์รหัสวิชาเมื่อพิมพ์เสร็จแล้วให้กด TAB"/>
            <w:textInput>
              <w:default w:val="Reference Description (for citation from other studies)"/>
            </w:textInput>
          </w:ffData>
        </w:fldChar>
      </w:r>
      <w:r w:rsidRPr="00DA6572">
        <w:rPr>
          <w:rFonts w:cs="Times New Roman"/>
        </w:rPr>
        <w:instrText xml:space="preserve"> FORMTEXT </w:instrText>
      </w:r>
      <w:r w:rsidRPr="00DA6572">
        <w:rPr>
          <w:rFonts w:cs="Times New Roman"/>
        </w:rPr>
      </w:r>
      <w:r w:rsidRPr="00DA6572">
        <w:rPr>
          <w:rFonts w:cs="Times New Roman"/>
        </w:rPr>
        <w:fldChar w:fldCharType="separate"/>
      </w:r>
      <w:r w:rsidRPr="00DA6572">
        <w:rPr>
          <w:rFonts w:cs="Times New Roman"/>
          <w:noProof/>
        </w:rPr>
        <w:t>Reference Description (for citation from other studies)</w:t>
      </w:r>
      <w:r w:rsidRPr="00DA6572">
        <w:rPr>
          <w:rFonts w:cs="Times New Roman"/>
        </w:rPr>
        <w:fldChar w:fldCharType="end"/>
      </w:r>
    </w:p>
    <w:p w14:paraId="08F3FDEE" w14:textId="77777777" w:rsidR="00316AF8" w:rsidRPr="00274D58" w:rsidRDefault="00DA6572" w:rsidP="00316AF8">
      <w:pPr>
        <w:jc w:val="thaiDistribute"/>
        <w:rPr>
          <w:rFonts w:cs="Times New Roman"/>
          <w:sz w:val="32"/>
          <w:szCs w:val="32"/>
        </w:rPr>
      </w:pPr>
      <w:r w:rsidRPr="0099593F">
        <w:rPr>
          <w:rStyle w:val="CharChar"/>
          <w:bCs/>
          <w:lang w:bidi="th-TH"/>
        </w:rPr>
        <w:t>Sources</w:t>
      </w:r>
      <w:r w:rsidRPr="0099593F">
        <w:rPr>
          <w:rStyle w:val="CharChar"/>
          <w:b/>
          <w:i/>
          <w:cs/>
          <w:lang w:bidi="th-TH"/>
        </w:rPr>
        <w:t>:</w:t>
      </w:r>
      <w:r w:rsidR="00316AF8" w:rsidRPr="00274D58">
        <w:rPr>
          <w:rFonts w:cs="Times New Roman"/>
          <w:sz w:val="32"/>
          <w:szCs w:val="32"/>
        </w:rPr>
        <w:t xml:space="preserve"> </w:t>
      </w:r>
      <w:r w:rsidRPr="00DA6572">
        <w:rPr>
          <w:rFonts w:cs="Times New Roman"/>
        </w:rPr>
        <w:fldChar w:fldCharType="begin">
          <w:ffData>
            <w:name w:val=""/>
            <w:enabled/>
            <w:calcOnExit w:val="0"/>
            <w:statusText w:type="text" w:val="ให้พิมพ์รหัสวิชาเมื่อพิมพ์เสร็จแล้วให้กด TAB"/>
            <w:textInput>
              <w:default w:val="resources, year: page"/>
            </w:textInput>
          </w:ffData>
        </w:fldChar>
      </w:r>
      <w:r w:rsidRPr="00DA6572">
        <w:rPr>
          <w:rFonts w:cs="Times New Roman"/>
        </w:rPr>
        <w:instrText xml:space="preserve"> FORMTEXT </w:instrText>
      </w:r>
      <w:r w:rsidRPr="00DA6572">
        <w:rPr>
          <w:rFonts w:cs="Times New Roman"/>
        </w:rPr>
      </w:r>
      <w:r w:rsidRPr="00DA6572">
        <w:rPr>
          <w:rFonts w:cs="Times New Roman"/>
        </w:rPr>
        <w:fldChar w:fldCharType="separate"/>
      </w:r>
      <w:r w:rsidRPr="00DA6572">
        <w:rPr>
          <w:rFonts w:cs="Times New Roman"/>
          <w:noProof/>
        </w:rPr>
        <w:t>resources, year: page</w:t>
      </w:r>
      <w:r w:rsidRPr="00DA6572">
        <w:rPr>
          <w:rFonts w:cs="Times New Roman"/>
        </w:rPr>
        <w:fldChar w:fldCharType="end"/>
      </w:r>
    </w:p>
    <w:p w14:paraId="1361401F" w14:textId="77777777" w:rsidR="00E26BD7" w:rsidRDefault="00E26BD7" w:rsidP="00316AF8">
      <w:pPr>
        <w:jc w:val="thaiDistribute"/>
        <w:rPr>
          <w:rFonts w:cs="Times New Roman"/>
          <w:sz w:val="32"/>
          <w:szCs w:val="32"/>
        </w:rPr>
      </w:pPr>
    </w:p>
    <w:p w14:paraId="14E5A2A2" w14:textId="77777777" w:rsidR="00E26BD7" w:rsidRDefault="00E26BD7" w:rsidP="00316AF8">
      <w:pPr>
        <w:jc w:val="thaiDistribute"/>
        <w:rPr>
          <w:rFonts w:cs="Times New Roman"/>
          <w:sz w:val="32"/>
          <w:szCs w:val="32"/>
        </w:rPr>
      </w:pPr>
    </w:p>
    <w:p w14:paraId="489CCB43" w14:textId="77777777" w:rsidR="00E26BD7" w:rsidRDefault="00E26BD7" w:rsidP="00316AF8">
      <w:pPr>
        <w:jc w:val="thaiDistribute"/>
        <w:rPr>
          <w:rFonts w:cs="Times New Roman"/>
          <w:sz w:val="32"/>
          <w:szCs w:val="32"/>
        </w:rPr>
      </w:pPr>
    </w:p>
    <w:p w14:paraId="422E9BD6" w14:textId="77777777" w:rsidR="00E26BD7" w:rsidRDefault="00E26BD7" w:rsidP="00316AF8">
      <w:pPr>
        <w:jc w:val="thaiDistribute"/>
        <w:rPr>
          <w:rFonts w:cs="Times New Roman"/>
          <w:sz w:val="32"/>
          <w:szCs w:val="32"/>
        </w:rPr>
      </w:pPr>
    </w:p>
    <w:p w14:paraId="111D3A0F" w14:textId="77777777" w:rsidR="00E26BD7" w:rsidRDefault="00E26BD7" w:rsidP="00316AF8">
      <w:pPr>
        <w:jc w:val="thaiDistribute"/>
        <w:rPr>
          <w:rFonts w:cs="Times New Roman"/>
          <w:sz w:val="32"/>
          <w:szCs w:val="32"/>
        </w:rPr>
      </w:pPr>
    </w:p>
    <w:p w14:paraId="294918B5" w14:textId="77777777" w:rsidR="00E26BD7" w:rsidRDefault="00E26BD7" w:rsidP="00316AF8">
      <w:pPr>
        <w:jc w:val="thaiDistribute"/>
        <w:rPr>
          <w:rFonts w:cs="Times New Roman"/>
          <w:sz w:val="32"/>
          <w:szCs w:val="32"/>
        </w:rPr>
      </w:pPr>
    </w:p>
    <w:p w14:paraId="7445A7A0" w14:textId="77777777" w:rsidR="00E26BD7" w:rsidRDefault="00E26BD7" w:rsidP="00316AF8">
      <w:pPr>
        <w:jc w:val="thaiDistribute"/>
        <w:rPr>
          <w:rFonts w:cs="Times New Roman"/>
          <w:sz w:val="32"/>
          <w:szCs w:val="32"/>
        </w:rPr>
      </w:pPr>
    </w:p>
    <w:p w14:paraId="2F3C9718" w14:textId="77777777" w:rsidR="00E26BD7" w:rsidRDefault="00E26BD7" w:rsidP="00316AF8">
      <w:pPr>
        <w:jc w:val="thaiDistribute"/>
        <w:rPr>
          <w:rFonts w:cs="Times New Roman"/>
        </w:rPr>
      </w:pPr>
      <w:r w:rsidRPr="00E26BD7">
        <w:rPr>
          <w:rFonts w:cs="Times New Roman"/>
          <w:bCs/>
          <w:i/>
          <w:iCs/>
          <w:noProof/>
          <w:lang w:bidi="th-TH"/>
        </w:rPr>
        <w:lastRenderedPageBreak/>
        <mc:AlternateContent>
          <mc:Choice Requires="wps">
            <w:drawing>
              <wp:anchor distT="0" distB="0" distL="114300" distR="114300" simplePos="0" relativeHeight="251659264" behindDoc="0" locked="0" layoutInCell="1" allowOverlap="1" wp14:anchorId="33565744" wp14:editId="125E930A">
                <wp:simplePos x="0" y="0"/>
                <wp:positionH relativeFrom="column">
                  <wp:posOffset>987289</wp:posOffset>
                </wp:positionH>
                <wp:positionV relativeFrom="paragraph">
                  <wp:posOffset>-47350</wp:posOffset>
                </wp:positionV>
                <wp:extent cx="3928534" cy="2070100"/>
                <wp:effectExtent l="0" t="0" r="15240" b="25400"/>
                <wp:wrapNone/>
                <wp:docPr id="727926221" name="สี่เหลี่ยมผืนผ้า 13"/>
                <wp:cNvGraphicFramePr/>
                <a:graphic xmlns:a="http://schemas.openxmlformats.org/drawingml/2006/main">
                  <a:graphicData uri="http://schemas.microsoft.com/office/word/2010/wordprocessingShape">
                    <wps:wsp>
                      <wps:cNvSpPr/>
                      <wps:spPr>
                        <a:xfrm>
                          <a:off x="0" y="0"/>
                          <a:ext cx="3928534" cy="207010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CBF4A9" id="สี่เหลี่ยมผืนผ้า 13" o:spid="_x0000_s1026" style="position:absolute;margin-left:77.75pt;margin-top:-3.75pt;width:309.35pt;height:16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" filled="f" strokecolor="black [3213]" strokeweight=".5pt"/>
            </w:pict>
          </mc:Fallback>
        </mc:AlternateContent>
      </w:r>
    </w:p>
    <w:p w14:paraId="427D31D6" w14:textId="77777777" w:rsidR="00E26BD7" w:rsidRDefault="00E26BD7" w:rsidP="00316AF8">
      <w:pPr>
        <w:jc w:val="thaiDistribute"/>
        <w:rPr>
          <w:rFonts w:cs="Times New Roman"/>
        </w:rPr>
      </w:pPr>
    </w:p>
    <w:p w14:paraId="57EDA878" w14:textId="77777777" w:rsidR="009E03F3" w:rsidRPr="00E26BD7" w:rsidRDefault="009E03F3" w:rsidP="00316AF8">
      <w:pPr>
        <w:jc w:val="thaiDistribute"/>
        <w:rPr>
          <w:rFonts w:cs="Times New Roman"/>
        </w:rPr>
      </w:pPr>
    </w:p>
    <w:p w14:paraId="5364F99B" w14:textId="77777777" w:rsidR="009E03F3" w:rsidRPr="00E26BD7" w:rsidRDefault="009E03F3" w:rsidP="00316AF8">
      <w:pPr>
        <w:jc w:val="thaiDistribute"/>
        <w:rPr>
          <w:rFonts w:cs="Times New Roman"/>
        </w:rPr>
      </w:pPr>
    </w:p>
    <w:p w14:paraId="63C88C5E" w14:textId="77777777" w:rsidR="009E03F3" w:rsidRPr="00E26BD7" w:rsidRDefault="009E03F3" w:rsidP="00316AF8">
      <w:pPr>
        <w:jc w:val="thaiDistribute"/>
        <w:rPr>
          <w:rFonts w:cs="Times New Roman"/>
        </w:rPr>
      </w:pPr>
    </w:p>
    <w:p w14:paraId="1FBDE2EB" w14:textId="77777777" w:rsidR="009E03F3" w:rsidRPr="00E26BD7" w:rsidRDefault="009E03F3" w:rsidP="00316AF8">
      <w:pPr>
        <w:jc w:val="thaiDistribute"/>
        <w:rPr>
          <w:rFonts w:cs="Times New Roman"/>
        </w:rPr>
      </w:pPr>
    </w:p>
    <w:p w14:paraId="52B71302" w14:textId="77777777" w:rsidR="009E03F3" w:rsidRPr="00E26BD7" w:rsidRDefault="009E03F3" w:rsidP="00316AF8">
      <w:pPr>
        <w:jc w:val="thaiDistribute"/>
        <w:rPr>
          <w:rFonts w:cs="Times New Roman"/>
        </w:rPr>
      </w:pPr>
    </w:p>
    <w:p w14:paraId="5461120F" w14:textId="77777777" w:rsidR="009E03F3" w:rsidRPr="00E26BD7" w:rsidRDefault="009E03F3" w:rsidP="00316AF8">
      <w:pPr>
        <w:jc w:val="thaiDistribute"/>
        <w:rPr>
          <w:rFonts w:cs="Times New Roman"/>
        </w:rPr>
      </w:pPr>
    </w:p>
    <w:p w14:paraId="2AFEBD97" w14:textId="77777777" w:rsidR="009E03F3" w:rsidRPr="00E26BD7" w:rsidRDefault="009E03F3" w:rsidP="00316AF8">
      <w:pPr>
        <w:jc w:val="thaiDistribute"/>
        <w:rPr>
          <w:rFonts w:cs="Times New Roman"/>
        </w:rPr>
      </w:pPr>
    </w:p>
    <w:p w14:paraId="09BC122A" w14:textId="77777777" w:rsidR="009E03F3" w:rsidRPr="00E26BD7" w:rsidRDefault="009E03F3" w:rsidP="00316AF8">
      <w:pPr>
        <w:jc w:val="thaiDistribute"/>
        <w:rPr>
          <w:rFonts w:cs="Times New Roman"/>
          <w:b/>
          <w:bCs/>
        </w:rPr>
      </w:pPr>
    </w:p>
    <w:p w14:paraId="0F11939A" w14:textId="77777777" w:rsidR="00E26BD7" w:rsidRPr="00E26BD7" w:rsidRDefault="00E26BD7" w:rsidP="00316AF8">
      <w:pPr>
        <w:jc w:val="thaiDistribute"/>
        <w:rPr>
          <w:rFonts w:cs="Times New Roman"/>
          <w:b/>
          <w:bCs/>
        </w:rPr>
      </w:pPr>
    </w:p>
    <w:p w14:paraId="30583338" w14:textId="77777777" w:rsidR="009E03F3" w:rsidRPr="00E26BD7" w:rsidRDefault="009E03F3" w:rsidP="00316AF8">
      <w:pPr>
        <w:jc w:val="thaiDistribute"/>
        <w:rPr>
          <w:rFonts w:cs="Times New Roman"/>
          <w:b/>
          <w:bCs/>
        </w:rPr>
      </w:pPr>
    </w:p>
    <w:p w14:paraId="42B1AEA1" w14:textId="77777777" w:rsidR="009E03F3" w:rsidRPr="00E26BD7" w:rsidRDefault="00E26BD7" w:rsidP="009E03F3">
      <w:pPr>
        <w:jc w:val="center"/>
        <w:rPr>
          <w:rFonts w:cs="Times New Roman"/>
          <w:b/>
          <w:bCs/>
        </w:rPr>
      </w:pPr>
      <w:r w:rsidRPr="00E26BD7">
        <w:rPr>
          <w:rStyle w:val="CharChar"/>
          <w:rFonts w:cs="Times New Roman"/>
          <w:b/>
          <w:lang w:bidi="th-TH"/>
        </w:rPr>
        <w:t>Figure</w:t>
      </w:r>
      <w:r w:rsidRPr="00E26BD7">
        <w:rPr>
          <w:rStyle w:val="CharChar"/>
          <w:rFonts w:cs="Times New Roman"/>
          <w:bCs/>
          <w:i/>
          <w:cs/>
          <w:lang w:bidi="th-TH"/>
        </w:rPr>
        <w:t xml:space="preserve"> </w:t>
      </w:r>
      <w:r>
        <w:rPr>
          <w:rFonts w:cs="Times New Roman"/>
        </w:rPr>
        <w:fldChar w:fldCharType="begin">
          <w:ffData>
            <w:name w:val=""/>
            <w:enabled/>
            <w:calcOnExit w:val="0"/>
            <w:statusText w:type="text" w:val="ให้พิมพ์รหัสวิชาเมื่อพิมพ์เสร็จแล้วให้กด TAB"/>
            <w:textInput>
              <w:default w:val="1 Title"/>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1 Title</w:t>
      </w:r>
      <w:r>
        <w:rPr>
          <w:rFonts w:cs="Times New Roman"/>
        </w:rPr>
        <w:fldChar w:fldCharType="end"/>
      </w:r>
    </w:p>
    <w:p w14:paraId="358534AD" w14:textId="77777777" w:rsidR="00A841E3" w:rsidRPr="00E26BD7" w:rsidRDefault="00A841E3" w:rsidP="00A841E3">
      <w:pPr>
        <w:rPr>
          <w:rFonts w:cs="Times New Roman"/>
          <w:b/>
          <w:bCs/>
        </w:rPr>
      </w:pPr>
    </w:p>
    <w:p w14:paraId="524290B0" w14:textId="77777777" w:rsidR="00A841E3" w:rsidRPr="00E26BD7" w:rsidRDefault="00A841E3" w:rsidP="00A841E3">
      <w:pPr>
        <w:rPr>
          <w:rFonts w:cs="Times New Roman"/>
          <w:iCs/>
          <w:lang w:bidi="th-TH"/>
        </w:rPr>
      </w:pPr>
    </w:p>
    <w:p w14:paraId="5EB5807C" w14:textId="77777777" w:rsidR="00E26BD7" w:rsidRDefault="00E26BD7" w:rsidP="00A841E3">
      <w:pPr>
        <w:jc w:val="thaiDistribute"/>
        <w:rPr>
          <w:rFonts w:cs="Times New Roman"/>
          <w:lang w:bidi="th-TH"/>
        </w:rPr>
      </w:pPr>
      <w:r w:rsidRPr="00852A5D">
        <w:rPr>
          <w:b/>
          <w:bCs/>
          <w:lang w:bidi="th-TH"/>
        </w:rPr>
        <w:t>Discussion and conclusions</w:t>
      </w:r>
    </w:p>
    <w:p w14:paraId="740EF900" w14:textId="77777777" w:rsidR="00A841E3" w:rsidRPr="00E26BD7" w:rsidRDefault="00A841E3" w:rsidP="00A841E3">
      <w:pPr>
        <w:jc w:val="thaiDistribute"/>
        <w:rPr>
          <w:rFonts w:cs="Times New Roman"/>
          <w:b/>
          <w:bCs/>
        </w:rPr>
      </w:pPr>
      <w:r w:rsidRPr="00E26BD7">
        <w:rPr>
          <w:rFonts w:cs="Times New Roman"/>
          <w:lang w:bidi="th-TH"/>
        </w:rPr>
        <w:tab/>
      </w:r>
      <w:r w:rsidR="00E26BD7">
        <w:rPr>
          <w:rFonts w:cs="Times New Roman"/>
        </w:rPr>
        <w:fldChar w:fldCharType="begin">
          <w:ffData>
            <w:name w:val=""/>
            <w:enabled/>
            <w:calcOnExit w:val="0"/>
            <w:statusText w:type="text" w:val="ให้พิมพ์รหัสวิชาเมื่อพิมพ์เสร็จแล้วให้กด TAB"/>
            <w:textInput>
              <w:default w:val="It addresses the conclusions derived from the research results and examines them from the author's perspective by summarizing the findings and referencing relevant theories or research works."/>
            </w:textInput>
          </w:ffData>
        </w:fldChar>
      </w:r>
      <w:r w:rsidR="00E26BD7">
        <w:rPr>
          <w:rFonts w:cs="Times New Roman"/>
        </w:rPr>
        <w:instrText xml:space="preserve"> FORMTEXT </w:instrText>
      </w:r>
      <w:r w:rsidR="00E26BD7">
        <w:rPr>
          <w:rFonts w:cs="Times New Roman"/>
        </w:rPr>
      </w:r>
      <w:r w:rsidR="00E26BD7">
        <w:rPr>
          <w:rFonts w:cs="Times New Roman"/>
        </w:rPr>
        <w:fldChar w:fldCharType="separate"/>
      </w:r>
      <w:r w:rsidR="00E26BD7">
        <w:rPr>
          <w:rFonts w:cs="Times New Roman"/>
          <w:noProof/>
        </w:rPr>
        <w:t>It addresses the conclusions derived from the research results and examines them from the author's perspective by summarizing the findings and referencing relevant theories or research works.</w:t>
      </w:r>
      <w:r w:rsidR="00E26BD7">
        <w:rPr>
          <w:rFonts w:cs="Times New Roman"/>
        </w:rPr>
        <w:fldChar w:fldCharType="end"/>
      </w:r>
    </w:p>
    <w:p w14:paraId="7D735AAD" w14:textId="77777777" w:rsidR="00A841E3" w:rsidRPr="00E26BD7" w:rsidRDefault="00A841E3" w:rsidP="00A841E3">
      <w:pPr>
        <w:rPr>
          <w:rFonts w:cs="Times New Roman"/>
          <w:b/>
          <w:bCs/>
        </w:rPr>
      </w:pPr>
    </w:p>
    <w:p w14:paraId="4D6A8B6B" w14:textId="77777777" w:rsidR="00C11450" w:rsidRDefault="00C11450" w:rsidP="001125E9">
      <w:pPr>
        <w:jc w:val="thaiDistribute"/>
        <w:rPr>
          <w:rFonts w:cstheme="minorBidi"/>
          <w:lang w:bidi="th-TH"/>
        </w:rPr>
      </w:pPr>
      <w:r w:rsidRPr="00535643">
        <w:rPr>
          <w:b/>
          <w:bCs/>
        </w:rPr>
        <w:t>Suggestion</w:t>
      </w:r>
    </w:p>
    <w:p w14:paraId="0B73695B" w14:textId="77777777" w:rsidR="001125E9" w:rsidRPr="00E26BD7" w:rsidRDefault="001125E9" w:rsidP="001125E9">
      <w:pPr>
        <w:jc w:val="thaiDistribute"/>
        <w:rPr>
          <w:rFonts w:cs="Times New Roman"/>
          <w:b/>
          <w:bCs/>
        </w:rPr>
      </w:pPr>
      <w:r w:rsidRPr="00E26BD7">
        <w:rPr>
          <w:rFonts w:cs="Times New Roman"/>
          <w:lang w:bidi="th-TH"/>
        </w:rPr>
        <w:tab/>
      </w:r>
      <w:r w:rsidR="00C11450">
        <w:rPr>
          <w:rFonts w:cs="Times New Roman"/>
        </w:rPr>
        <w:fldChar w:fldCharType="begin">
          <w:ffData>
            <w:name w:val=""/>
            <w:enabled/>
            <w:calcOnExit w:val="0"/>
            <w:statusText w:type="text" w:val="ให้พิมพ์รหัสวิชาเมื่อพิมพ์เสร็จแล้วให้กด TAB"/>
            <w:textInput>
              <w:default w:val="Suggestions for the next stage of research, the benefits of applying research findings, or developing concepts or theories in related fields, etc."/>
            </w:textInput>
          </w:ffData>
        </w:fldChar>
      </w:r>
      <w:r w:rsidR="00C11450">
        <w:rPr>
          <w:rFonts w:cs="Times New Roman"/>
        </w:rPr>
        <w:instrText xml:space="preserve"> FORMTEXT </w:instrText>
      </w:r>
      <w:r w:rsidR="00C11450">
        <w:rPr>
          <w:rFonts w:cs="Times New Roman"/>
        </w:rPr>
      </w:r>
      <w:r w:rsidR="00C11450">
        <w:rPr>
          <w:rFonts w:cs="Times New Roman"/>
        </w:rPr>
        <w:fldChar w:fldCharType="separate"/>
      </w:r>
      <w:r w:rsidR="00C11450">
        <w:rPr>
          <w:rFonts w:cs="Times New Roman"/>
          <w:noProof/>
        </w:rPr>
        <w:t>Suggestions for the next stage of research, the benefits of applying research findings, or developing concepts or theories in related fields, etc.</w:t>
      </w:r>
      <w:r w:rsidR="00C11450">
        <w:rPr>
          <w:rFonts w:cs="Times New Roman"/>
        </w:rPr>
        <w:fldChar w:fldCharType="end"/>
      </w:r>
    </w:p>
    <w:p w14:paraId="659D8799" w14:textId="77777777" w:rsidR="001125E9" w:rsidRPr="00E26BD7" w:rsidRDefault="001125E9" w:rsidP="001125E9">
      <w:pPr>
        <w:jc w:val="thaiDistribute"/>
        <w:rPr>
          <w:rFonts w:cs="Times New Roman"/>
          <w:b/>
          <w:bCs/>
        </w:rPr>
      </w:pPr>
    </w:p>
    <w:p w14:paraId="6767D39E" w14:textId="48DF2EC0" w:rsidR="00C11450" w:rsidRPr="00C11450" w:rsidRDefault="00C11450" w:rsidP="001125E9">
      <w:pPr>
        <w:jc w:val="thaiDistribute"/>
        <w:rPr>
          <w:rFonts w:cs="Times New Roman"/>
          <w:lang w:bidi="th-TH"/>
        </w:rPr>
      </w:pPr>
      <w:r w:rsidRPr="00C11450">
        <w:rPr>
          <w:rFonts w:cs="Times New Roman"/>
          <w:b/>
          <w:bCs/>
          <w:lang w:bidi="th-TH"/>
        </w:rPr>
        <w:t>Acknowledgements</w:t>
      </w:r>
    </w:p>
    <w:p w14:paraId="152E48D7" w14:textId="77777777" w:rsidR="001125E9" w:rsidRPr="00C11450" w:rsidRDefault="001125E9" w:rsidP="001125E9">
      <w:pPr>
        <w:jc w:val="thaiDistribute"/>
        <w:rPr>
          <w:rFonts w:cs="Times New Roman"/>
          <w:b/>
          <w:bCs/>
        </w:rPr>
      </w:pPr>
      <w:r w:rsidRPr="00274D58">
        <w:rPr>
          <w:rFonts w:cs="Times New Roman"/>
          <w:sz w:val="32"/>
          <w:szCs w:val="32"/>
          <w:lang w:bidi="th-TH"/>
        </w:rPr>
        <w:tab/>
      </w:r>
      <w:r w:rsidR="00C11450" w:rsidRPr="00C11450">
        <w:rPr>
          <w:rFonts w:cs="Times New Roman"/>
        </w:rPr>
        <w:fldChar w:fldCharType="begin">
          <w:ffData>
            <w:name w:val=""/>
            <w:enabled/>
            <w:calcOnExit w:val="0"/>
            <w:statusText w:type="text" w:val="ให้พิมพ์รหัสวิชาเมื่อพิมพ์เสร็จแล้วให้กด TAB"/>
            <w:textInput>
              <w:default w:val="Font size 12"/>
            </w:textInput>
          </w:ffData>
        </w:fldChar>
      </w:r>
      <w:r w:rsidR="00C11450" w:rsidRPr="00C11450">
        <w:rPr>
          <w:rFonts w:cs="Times New Roman"/>
        </w:rPr>
        <w:instrText xml:space="preserve"> FORMTEXT </w:instrText>
      </w:r>
      <w:r w:rsidR="00C11450" w:rsidRPr="00C11450">
        <w:rPr>
          <w:rFonts w:cs="Times New Roman"/>
        </w:rPr>
      </w:r>
      <w:r w:rsidR="00C11450" w:rsidRPr="00C11450">
        <w:rPr>
          <w:rFonts w:cs="Times New Roman"/>
        </w:rPr>
        <w:fldChar w:fldCharType="separate"/>
      </w:r>
      <w:r w:rsidR="00C11450" w:rsidRPr="00C11450">
        <w:rPr>
          <w:rFonts w:cs="Times New Roman"/>
          <w:noProof/>
        </w:rPr>
        <w:t>Font size 12</w:t>
      </w:r>
      <w:r w:rsidR="00C11450" w:rsidRPr="00C11450">
        <w:rPr>
          <w:rFonts w:cs="Times New Roman"/>
        </w:rPr>
        <w:fldChar w:fldCharType="end"/>
      </w:r>
    </w:p>
    <w:p w14:paraId="2BAD1DEC" w14:textId="77777777" w:rsidR="001125E9" w:rsidRPr="00C11450" w:rsidRDefault="001125E9" w:rsidP="00A841E3">
      <w:pPr>
        <w:rPr>
          <w:rFonts w:cs="Times New Roman"/>
          <w:b/>
          <w:bCs/>
        </w:rPr>
      </w:pPr>
    </w:p>
    <w:p w14:paraId="2B61BAF5" w14:textId="77777777" w:rsidR="00C11450" w:rsidRDefault="00C11450" w:rsidP="003518DF">
      <w:pPr>
        <w:ind w:left="851" w:hanging="851"/>
        <w:jc w:val="thaiDistribute"/>
        <w:rPr>
          <w:rFonts w:ascii="Angsana New" w:eastAsia="Sarabun" w:hAnsi="Angsana New"/>
          <w:b/>
          <w:color w:val="FF0000"/>
          <w:lang w:bidi="th-TH"/>
        </w:rPr>
      </w:pPr>
      <w:r w:rsidRPr="002D1E46">
        <w:rPr>
          <w:b/>
          <w:bCs/>
          <w:lang w:bidi="th-TH"/>
        </w:rPr>
        <w:t>References</w:t>
      </w:r>
      <w:r w:rsidRPr="00C11450">
        <w:rPr>
          <w:rFonts w:ascii="Angsana New" w:eastAsia="Sarabun" w:hAnsi="Angsana New" w:hint="cs"/>
          <w:b/>
          <w:color w:val="FF0000"/>
          <w:cs/>
          <w:lang w:bidi="th-TH"/>
        </w:rPr>
        <w:t xml:space="preserve"> </w:t>
      </w:r>
    </w:p>
    <w:p w14:paraId="5F4E02C6" w14:textId="77777777" w:rsidR="003518DF" w:rsidRPr="00E505F1" w:rsidRDefault="003518DF" w:rsidP="00E505F1">
      <w:pPr>
        <w:ind w:left="851" w:hanging="851"/>
        <w:jc w:val="thaiDistribute"/>
        <w:rPr>
          <w:rFonts w:cs="Times New Roman"/>
          <w:b/>
          <w:bCs/>
          <w:color w:val="FF0000"/>
          <w:lang w:bidi="th-TH"/>
        </w:rPr>
      </w:pPr>
      <w:r w:rsidRPr="00E505F1">
        <w:rPr>
          <w:rFonts w:eastAsia="Sarabun" w:cs="Times New Roman"/>
          <w:bCs/>
          <w:color w:val="FF0000"/>
          <w:lang w:bidi="th-TH"/>
        </w:rPr>
        <w:t>Kee, J. L., Marshall, S. M., Woods, K., &amp; Forrester, M. C. (</w:t>
      </w:r>
      <w:r w:rsidRPr="00E505F1">
        <w:rPr>
          <w:rFonts w:eastAsia="Sarabun" w:cs="Times New Roman"/>
          <w:b/>
          <w:color w:val="FF0000"/>
          <w:cs/>
          <w:lang w:bidi="th-TH"/>
        </w:rPr>
        <w:t>2021</w:t>
      </w:r>
      <w:r w:rsidRPr="00E505F1">
        <w:rPr>
          <w:rFonts w:eastAsia="Sarabun" w:cs="Times New Roman"/>
          <w:b/>
          <w:i/>
          <w:iCs/>
          <w:color w:val="FF0000"/>
          <w:cs/>
          <w:lang w:bidi="th-TH"/>
        </w:rPr>
        <w:t>).</w:t>
      </w:r>
      <w:r w:rsidRPr="00E505F1">
        <w:rPr>
          <w:rFonts w:eastAsia="Sarabun" w:cs="Times New Roman"/>
          <w:bCs/>
          <w:i/>
          <w:iCs/>
          <w:color w:val="FF0000"/>
          <w:cs/>
          <w:lang w:bidi="th-TH"/>
        </w:rPr>
        <w:t xml:space="preserve"> </w:t>
      </w:r>
      <w:r w:rsidRPr="00E505F1">
        <w:rPr>
          <w:rFonts w:eastAsia="Sarabun" w:cs="Times New Roman"/>
          <w:bCs/>
          <w:i/>
          <w:iCs/>
          <w:color w:val="FF0000"/>
          <w:lang w:bidi="th-TH"/>
        </w:rPr>
        <w:t>Clinical calculations with applications to general and specialty areas</w:t>
      </w:r>
      <w:r w:rsidRPr="00E505F1">
        <w:rPr>
          <w:rFonts w:eastAsia="Sarabun" w:cs="Times New Roman"/>
          <w:bCs/>
          <w:color w:val="FF0000"/>
          <w:lang w:bidi="th-TH"/>
        </w:rPr>
        <w:t xml:space="preserve"> (</w:t>
      </w:r>
      <w:r w:rsidRPr="00E505F1">
        <w:rPr>
          <w:rFonts w:eastAsia="Sarabun" w:cs="Times New Roman"/>
          <w:b/>
          <w:color w:val="FF0000"/>
          <w:cs/>
          <w:lang w:bidi="th-TH"/>
        </w:rPr>
        <w:t>9</w:t>
      </w:r>
      <w:r w:rsidRPr="00E505F1">
        <w:rPr>
          <w:rFonts w:eastAsia="Sarabun" w:cs="Times New Roman"/>
          <w:bCs/>
          <w:color w:val="FF0000"/>
          <w:vertAlign w:val="superscript"/>
          <w:lang w:bidi="th-TH"/>
        </w:rPr>
        <w:t>th</w:t>
      </w:r>
      <w:r w:rsidRPr="00E505F1">
        <w:rPr>
          <w:rFonts w:eastAsia="Sarabun" w:cs="Times New Roman"/>
          <w:bCs/>
          <w:color w:val="FF0000"/>
          <w:lang w:bidi="th-TH"/>
        </w:rPr>
        <w:t xml:space="preserve"> ed.).  Elsevier.</w:t>
      </w:r>
    </w:p>
    <w:p w14:paraId="4ECD417E" w14:textId="77777777" w:rsidR="003518DF" w:rsidRPr="00E505F1" w:rsidRDefault="003518DF" w:rsidP="00E505F1">
      <w:pPr>
        <w:ind w:left="851" w:hanging="851"/>
        <w:jc w:val="thaiDistribute"/>
        <w:rPr>
          <w:rFonts w:cs="Times New Roman"/>
          <w:b/>
          <w:bCs/>
          <w:color w:val="FF0000"/>
          <w:lang w:bidi="th-TH"/>
        </w:rPr>
      </w:pPr>
      <w:r w:rsidRPr="00E505F1">
        <w:rPr>
          <w:rFonts w:eastAsia="Sarabun" w:cs="Times New Roman"/>
          <w:bCs/>
          <w:color w:val="FF0000"/>
          <w:lang w:bidi="th-TH"/>
        </w:rPr>
        <w:t>Plows, J. F., Stanley, J. L., Baker, P. N., Reynolds, C. M., &amp; Vickers, M. H. (</w:t>
      </w:r>
      <w:r w:rsidRPr="00E505F1">
        <w:rPr>
          <w:rFonts w:eastAsia="Sarabun" w:cs="Times New Roman"/>
          <w:b/>
          <w:color w:val="FF0000"/>
          <w:cs/>
          <w:lang w:bidi="th-TH"/>
        </w:rPr>
        <w:t>2018).</w:t>
      </w:r>
      <w:r w:rsidRPr="00E505F1">
        <w:rPr>
          <w:rFonts w:eastAsia="Sarabun" w:cs="Times New Roman"/>
          <w:bCs/>
          <w:color w:val="FF0000"/>
          <w:cs/>
          <w:lang w:bidi="th-TH"/>
        </w:rPr>
        <w:t xml:space="preserve"> </w:t>
      </w:r>
      <w:r w:rsidRPr="00E505F1">
        <w:rPr>
          <w:rFonts w:eastAsia="Sarabun" w:cs="Times New Roman"/>
          <w:bCs/>
          <w:color w:val="FF0000"/>
          <w:lang w:bidi="th-TH"/>
        </w:rPr>
        <w:t xml:space="preserve">The pathophysiology of gestational diabetes mellitus. </w:t>
      </w:r>
      <w:r w:rsidRPr="00E505F1">
        <w:rPr>
          <w:rFonts w:eastAsia="Sarabun" w:cs="Times New Roman"/>
          <w:bCs/>
          <w:i/>
          <w:iCs/>
          <w:color w:val="FF0000"/>
          <w:lang w:bidi="th-TH"/>
        </w:rPr>
        <w:t>International journal of molecular sciences</w:t>
      </w:r>
      <w:r w:rsidRPr="00E505F1">
        <w:rPr>
          <w:rFonts w:eastAsia="Sarabun" w:cs="Times New Roman"/>
          <w:bCs/>
          <w:color w:val="FF0000"/>
          <w:lang w:bidi="th-TH"/>
        </w:rPr>
        <w:t xml:space="preserve">, </w:t>
      </w:r>
      <w:r w:rsidRPr="00E505F1">
        <w:rPr>
          <w:rFonts w:eastAsia="Sarabun" w:cs="Times New Roman"/>
          <w:b/>
          <w:color w:val="FF0000"/>
          <w:cs/>
          <w:lang w:bidi="th-TH"/>
        </w:rPr>
        <w:t>19(11)</w:t>
      </w:r>
      <w:r w:rsidRPr="00E505F1">
        <w:rPr>
          <w:rFonts w:eastAsia="Sarabun" w:cs="Times New Roman"/>
          <w:bCs/>
          <w:color w:val="FF0000"/>
          <w:lang w:bidi="th-TH"/>
        </w:rPr>
        <w:t>,</w:t>
      </w:r>
      <w:r w:rsidRPr="00E505F1">
        <w:rPr>
          <w:rFonts w:eastAsia="Sarabun" w:cs="Times New Roman"/>
          <w:b/>
          <w:color w:val="FF0000"/>
          <w:lang w:bidi="th-TH"/>
        </w:rPr>
        <w:t xml:space="preserve"> </w:t>
      </w:r>
      <w:r w:rsidRPr="00E505F1">
        <w:rPr>
          <w:rFonts w:eastAsia="Sarabun" w:cs="Times New Roman"/>
          <w:b/>
          <w:color w:val="FF0000"/>
          <w:cs/>
          <w:lang w:bidi="th-TH"/>
        </w:rPr>
        <w:t>3342.</w:t>
      </w:r>
      <w:r w:rsidRPr="00E505F1">
        <w:rPr>
          <w:rFonts w:eastAsia="Sarabun" w:cs="Times New Roman"/>
          <w:bCs/>
          <w:color w:val="FF0000"/>
          <w:cs/>
          <w:lang w:bidi="th-TH"/>
        </w:rPr>
        <w:t xml:space="preserve"> </w:t>
      </w:r>
      <w:r w:rsidRPr="00E505F1">
        <w:rPr>
          <w:rFonts w:eastAsia="Sarabun" w:cs="Times New Roman"/>
          <w:bCs/>
          <w:color w:val="FF0000"/>
          <w:lang w:bidi="th-TH"/>
        </w:rPr>
        <w:t>https://doi.org/</w:t>
      </w:r>
      <w:r w:rsidRPr="00E505F1">
        <w:rPr>
          <w:rFonts w:eastAsia="Sarabun" w:cs="Times New Roman"/>
          <w:b/>
          <w:color w:val="FF0000"/>
          <w:cs/>
          <w:lang w:bidi="th-TH"/>
        </w:rPr>
        <w:t>10.3390/</w:t>
      </w:r>
      <w:r w:rsidRPr="00E505F1">
        <w:rPr>
          <w:rFonts w:eastAsia="Sarabun" w:cs="Times New Roman"/>
          <w:bCs/>
          <w:color w:val="FF0000"/>
          <w:lang w:bidi="th-TH"/>
        </w:rPr>
        <w:t>ijms</w:t>
      </w:r>
      <w:r w:rsidRPr="00E505F1">
        <w:rPr>
          <w:rFonts w:eastAsia="Sarabun" w:cs="Times New Roman"/>
          <w:b/>
          <w:color w:val="FF0000"/>
          <w:cs/>
          <w:lang w:bidi="th-TH"/>
        </w:rPr>
        <w:t>19113342</w:t>
      </w:r>
    </w:p>
    <w:sectPr w:rsidR="003518DF" w:rsidRPr="00E505F1" w:rsidSect="009F1DD5">
      <w:pgSz w:w="11909" w:h="16834" w:code="9"/>
      <w:pgMar w:top="184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A268F" w14:textId="77777777" w:rsidR="0046320D" w:rsidRDefault="0046320D">
      <w:r>
        <w:separator/>
      </w:r>
    </w:p>
  </w:endnote>
  <w:endnote w:type="continuationSeparator" w:id="0">
    <w:p w14:paraId="3E904826" w14:textId="77777777" w:rsidR="0046320D" w:rsidRDefault="0046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UPC">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PSK">
    <w:charset w:val="DE"/>
    <w:family w:val="swiss"/>
    <w:pitch w:val="variable"/>
    <w:sig w:usb0="01000003" w:usb1="00000000" w:usb2="00000000" w:usb3="00000000" w:csb0="00010111" w:csb1="00000000"/>
  </w:font>
  <w:font w:name="Batang">
    <w:altName w:val="바탕"/>
    <w:panose1 w:val="02030600000101010101"/>
    <w:charset w:val="81"/>
    <w:family w:val="roman"/>
    <w:pitch w:val="variable"/>
    <w:sig w:usb0="B00002AF" w:usb1="69D77CFB" w:usb2="00000030" w:usb3="00000000" w:csb0="0008009F" w:csb1="00000000"/>
  </w:font>
  <w:font w:name="CordiaNew">
    <w:panose1 w:val="00000000000000000000"/>
    <w:charset w:val="00"/>
    <w:family w:val="roman"/>
    <w:notTrueType/>
    <w:pitch w:val="default"/>
  </w:font>
  <w:font w:name="Wingdings 2">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owalliaUPC">
    <w:panose1 w:val="020B0604020202020204"/>
    <w:charset w:val="00"/>
    <w:family w:val="swiss"/>
    <w:pitch w:val="variable"/>
    <w:sig w:usb0="81000003" w:usb1="00000000" w:usb2="00000000" w:usb3="00000000" w:csb0="00010001" w:csb1="00000000"/>
  </w:font>
  <w:font w:name="Tahoma">
    <w:altName w:val="Tahoma"/>
    <w:panose1 w:val="020B0604030504040204"/>
    <w:charset w:val="00"/>
    <w:family w:val="swiss"/>
    <w:pitch w:val="variable"/>
    <w:sig w:usb0="E1002EFF" w:usb1="C000605B" w:usb2="00000029" w:usb3="00000000" w:csb0="000101FF" w:csb1="00000000"/>
  </w:font>
  <w:font w:name="StarSymbol">
    <w:altName w:val="Segoe UI Symbol"/>
    <w:panose1 w:val="00000000000000000000"/>
    <w:charset w:val="02"/>
    <w:family w:val="auto"/>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CordiaUPC">
    <w:panose1 w:val="020B0304020202020204"/>
    <w:charset w:val="00"/>
    <w:family w:val="swiss"/>
    <w:pitch w:val="variable"/>
    <w:sig w:usb0="81000003" w:usb1="00000000" w:usb2="00000000" w:usb3="00000000" w:csb0="00010001" w:csb1="00000000"/>
  </w:font>
  <w:font w:name="Comic Sans MS">
    <w:panose1 w:val="030F0702030302020204"/>
    <w:charset w:val="00"/>
    <w:family w:val="script"/>
    <w:pitch w:val="variable"/>
    <w:sig w:usb0="00000687" w:usb1="00000013" w:usb2="00000000" w:usb3="00000000" w:csb0="0000009F" w:csb1="00000000"/>
  </w:font>
  <w:font w:name="Arial Narrow">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arabun">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0FB04" w14:textId="77777777" w:rsidR="0046320D" w:rsidRDefault="0046320D">
      <w:r>
        <w:separator/>
      </w:r>
    </w:p>
  </w:footnote>
  <w:footnote w:type="continuationSeparator" w:id="0">
    <w:p w14:paraId="4DE4961C" w14:textId="77777777" w:rsidR="0046320D" w:rsidRDefault="00463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47C32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1620"/>
        </w:tabs>
        <w:ind w:left="1620" w:hanging="360"/>
      </w:pPr>
      <w:rPr>
        <w:rFonts w:ascii="Times New Roman" w:hAnsi="Times New Roman"/>
      </w:rPr>
    </w:lvl>
    <w:lvl w:ilvl="1">
      <w:start w:val="1"/>
      <w:numFmt w:val="bullet"/>
      <w:lvlText w:val="o"/>
      <w:lvlJc w:val="left"/>
      <w:pPr>
        <w:tabs>
          <w:tab w:val="num" w:pos="2340"/>
        </w:tabs>
        <w:ind w:left="2340" w:hanging="360"/>
      </w:pPr>
      <w:rPr>
        <w:rFonts w:ascii="Courier New" w:hAnsi="Courier New"/>
      </w:rPr>
    </w:lvl>
    <w:lvl w:ilvl="2">
      <w:start w:val="1"/>
      <w:numFmt w:val="bullet"/>
      <w:lvlText w:val=""/>
      <w:lvlJc w:val="left"/>
      <w:pPr>
        <w:tabs>
          <w:tab w:val="num" w:pos="3060"/>
        </w:tabs>
        <w:ind w:left="3060" w:hanging="360"/>
      </w:pPr>
      <w:rPr>
        <w:rFonts w:ascii="Times New Roman" w:hAnsi="Times New Roman"/>
      </w:rPr>
    </w:lvl>
    <w:lvl w:ilvl="3">
      <w:start w:val="1"/>
      <w:numFmt w:val="bullet"/>
      <w:lvlText w:val=""/>
      <w:lvlJc w:val="left"/>
      <w:pPr>
        <w:tabs>
          <w:tab w:val="num" w:pos="3780"/>
        </w:tabs>
        <w:ind w:left="3780" w:hanging="360"/>
      </w:pPr>
      <w:rPr>
        <w:rFonts w:ascii="Times New Roman" w:hAnsi="Times New Roman"/>
      </w:rPr>
    </w:lvl>
    <w:lvl w:ilvl="4">
      <w:start w:val="1"/>
      <w:numFmt w:val="bullet"/>
      <w:lvlText w:val="o"/>
      <w:lvlJc w:val="left"/>
      <w:pPr>
        <w:tabs>
          <w:tab w:val="num" w:pos="4500"/>
        </w:tabs>
        <w:ind w:left="4500" w:hanging="360"/>
      </w:pPr>
      <w:rPr>
        <w:rFonts w:ascii="Courier New" w:hAnsi="Courier New"/>
      </w:rPr>
    </w:lvl>
    <w:lvl w:ilvl="5">
      <w:start w:val="1"/>
      <w:numFmt w:val="bullet"/>
      <w:lvlText w:val=""/>
      <w:lvlJc w:val="left"/>
      <w:pPr>
        <w:tabs>
          <w:tab w:val="num" w:pos="5220"/>
        </w:tabs>
        <w:ind w:left="5220" w:hanging="360"/>
      </w:pPr>
      <w:rPr>
        <w:rFonts w:ascii="Times New Roman" w:hAnsi="Times New Roman"/>
      </w:rPr>
    </w:lvl>
    <w:lvl w:ilvl="6">
      <w:start w:val="1"/>
      <w:numFmt w:val="bullet"/>
      <w:lvlText w:val=""/>
      <w:lvlJc w:val="left"/>
      <w:pPr>
        <w:tabs>
          <w:tab w:val="num" w:pos="5940"/>
        </w:tabs>
        <w:ind w:left="5940" w:hanging="360"/>
      </w:pPr>
      <w:rPr>
        <w:rFonts w:ascii="Times New Roman" w:hAnsi="Times New Roman"/>
      </w:rPr>
    </w:lvl>
    <w:lvl w:ilvl="7">
      <w:start w:val="1"/>
      <w:numFmt w:val="bullet"/>
      <w:lvlText w:val="o"/>
      <w:lvlJc w:val="left"/>
      <w:pPr>
        <w:tabs>
          <w:tab w:val="num" w:pos="6660"/>
        </w:tabs>
        <w:ind w:left="6660" w:hanging="360"/>
      </w:pPr>
      <w:rPr>
        <w:rFonts w:ascii="Courier New" w:hAnsi="Courier New"/>
      </w:rPr>
    </w:lvl>
    <w:lvl w:ilvl="8">
      <w:start w:val="1"/>
      <w:numFmt w:val="bullet"/>
      <w:lvlText w:val=""/>
      <w:lvlJc w:val="left"/>
      <w:pPr>
        <w:tabs>
          <w:tab w:val="num" w:pos="7380"/>
        </w:tabs>
        <w:ind w:left="7380" w:hanging="360"/>
      </w:pPr>
      <w:rPr>
        <w:rFonts w:ascii="Times New Roman" w:hAnsi="Times New Roman"/>
      </w:rPr>
    </w:lvl>
  </w:abstractNum>
  <w:abstractNum w:abstractNumId="2" w15:restartNumberingAfterBreak="0">
    <w:nsid w:val="00000002"/>
    <w:multiLevelType w:val="multilevel"/>
    <w:tmpl w:val="ABDA4EF8"/>
    <w:name w:val="WW8Num3"/>
    <w:lvl w:ilvl="0">
      <w:start w:val="1"/>
      <w:numFmt w:val="bullet"/>
      <w:lvlText w:val=""/>
      <w:lvlJc w:val="left"/>
      <w:pPr>
        <w:tabs>
          <w:tab w:val="num" w:pos="1035"/>
        </w:tabs>
        <w:ind w:left="1035" w:hanging="360"/>
      </w:pPr>
      <w:rPr>
        <w:rFonts w:ascii="Wingdings" w:hAnsi="Wingdings" w:hint="default"/>
      </w:rPr>
    </w:lvl>
    <w:lvl w:ilvl="1">
      <w:start w:val="1"/>
      <w:numFmt w:val="decimal"/>
      <w:lvlText w:val="%1.%2"/>
      <w:lvlJc w:val="left"/>
      <w:pPr>
        <w:tabs>
          <w:tab w:val="num" w:pos="1782"/>
        </w:tabs>
        <w:ind w:left="1782" w:hanging="432"/>
      </w:pPr>
    </w:lvl>
    <w:lvl w:ilvl="2">
      <w:start w:val="1"/>
      <w:numFmt w:val="decimal"/>
      <w:lvlText w:val="%1.%2.%3"/>
      <w:lvlJc w:val="left"/>
      <w:pPr>
        <w:tabs>
          <w:tab w:val="num" w:pos="1899"/>
        </w:tabs>
        <w:ind w:left="1899" w:hanging="504"/>
      </w:pPr>
    </w:lvl>
    <w:lvl w:ilvl="3">
      <w:start w:val="1"/>
      <w:numFmt w:val="decimal"/>
      <w:lvlText w:val="%1.%2.%3.%4."/>
      <w:lvlJc w:val="left"/>
      <w:pPr>
        <w:tabs>
          <w:tab w:val="num" w:pos="2403"/>
        </w:tabs>
        <w:ind w:left="2403" w:hanging="648"/>
      </w:pPr>
    </w:lvl>
    <w:lvl w:ilvl="4">
      <w:start w:val="1"/>
      <w:numFmt w:val="decimal"/>
      <w:lvlText w:val="%1.%2.%3.%4.%5."/>
      <w:lvlJc w:val="left"/>
      <w:pPr>
        <w:tabs>
          <w:tab w:val="num" w:pos="2907"/>
        </w:tabs>
        <w:ind w:left="2907" w:hanging="792"/>
      </w:pPr>
    </w:lvl>
    <w:lvl w:ilvl="5">
      <w:start w:val="1"/>
      <w:numFmt w:val="decimal"/>
      <w:lvlText w:val="%1.%2.%3.%4.%5.%6."/>
      <w:lvlJc w:val="left"/>
      <w:pPr>
        <w:tabs>
          <w:tab w:val="num" w:pos="3411"/>
        </w:tabs>
        <w:ind w:left="3411" w:hanging="936"/>
      </w:pPr>
    </w:lvl>
    <w:lvl w:ilvl="6">
      <w:start w:val="1"/>
      <w:numFmt w:val="decimal"/>
      <w:lvlText w:val="%1.%2.%3.%4.%5.%6.%7."/>
      <w:lvlJc w:val="left"/>
      <w:pPr>
        <w:tabs>
          <w:tab w:val="num" w:pos="3915"/>
        </w:tabs>
        <w:ind w:left="3915" w:hanging="1080"/>
      </w:pPr>
    </w:lvl>
    <w:lvl w:ilvl="7">
      <w:start w:val="1"/>
      <w:numFmt w:val="decimal"/>
      <w:lvlText w:val="%1.%2.%3.%4.%5.%6.%7.%8."/>
      <w:lvlJc w:val="left"/>
      <w:pPr>
        <w:tabs>
          <w:tab w:val="num" w:pos="4419"/>
        </w:tabs>
        <w:ind w:left="4419" w:hanging="1224"/>
      </w:pPr>
    </w:lvl>
    <w:lvl w:ilvl="8">
      <w:start w:val="1"/>
      <w:numFmt w:val="decimal"/>
      <w:lvlText w:val="%1.%2.%3.%4.%5.%6.%7.%8.%9."/>
      <w:lvlJc w:val="left"/>
      <w:pPr>
        <w:tabs>
          <w:tab w:val="num" w:pos="4995"/>
        </w:tabs>
        <w:ind w:left="4995" w:hanging="1440"/>
      </w:pPr>
    </w:lvl>
  </w:abstractNum>
  <w:abstractNum w:abstractNumId="3" w15:restartNumberingAfterBreak="0">
    <w:nsid w:val="00000003"/>
    <w:multiLevelType w:val="multilevel"/>
    <w:tmpl w:val="00000003"/>
    <w:name w:val="WW8Num4"/>
    <w:lvl w:ilvl="0">
      <w:start w:val="1"/>
      <w:numFmt w:val="bullet"/>
      <w:lvlText w:val=""/>
      <w:lvlJc w:val="left"/>
      <w:pPr>
        <w:tabs>
          <w:tab w:val="num" w:pos="1620"/>
        </w:tabs>
        <w:ind w:left="1620" w:hanging="360"/>
      </w:pPr>
      <w:rPr>
        <w:rFonts w:ascii="Times New Roman" w:hAnsi="Times New Roman" w:cs="AngsanaUPC"/>
        <w:sz w:val="28"/>
        <w:szCs w:val="28"/>
      </w:rPr>
    </w:lvl>
    <w:lvl w:ilvl="1">
      <w:start w:val="1"/>
      <w:numFmt w:val="bullet"/>
      <w:lvlText w:val="o"/>
      <w:lvlJc w:val="left"/>
      <w:pPr>
        <w:tabs>
          <w:tab w:val="num" w:pos="2629"/>
        </w:tabs>
        <w:ind w:left="2629" w:hanging="360"/>
      </w:pPr>
      <w:rPr>
        <w:rFonts w:ascii="Courier New" w:hAnsi="Courier New" w:cs="Cordia New"/>
        <w:bCs w:val="0"/>
        <w:iCs w:val="0"/>
        <w:caps w:val="0"/>
        <w:smallCaps w:val="0"/>
        <w:strike w:val="0"/>
        <w:dstrike w:val="0"/>
        <w:vanish w:val="0"/>
        <w:color w:val="000000"/>
        <w:position w:val="0"/>
        <w:sz w:val="24"/>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060"/>
        </w:tabs>
        <w:ind w:left="3060" w:hanging="360"/>
      </w:pPr>
      <w:rPr>
        <w:rFonts w:ascii="Times New Roman" w:hAnsi="Times New Roman" w:cs="AngsanaUPC"/>
        <w:sz w:val="28"/>
        <w:szCs w:val="28"/>
      </w:rPr>
    </w:lvl>
    <w:lvl w:ilvl="3">
      <w:start w:val="1"/>
      <w:numFmt w:val="bullet"/>
      <w:lvlText w:val=""/>
      <w:lvlJc w:val="left"/>
      <w:pPr>
        <w:tabs>
          <w:tab w:val="num" w:pos="3780"/>
        </w:tabs>
        <w:ind w:left="3780" w:hanging="360"/>
      </w:pPr>
      <w:rPr>
        <w:rFonts w:ascii="Times New Roman" w:hAnsi="Times New Roman" w:cs="AngsanaUPC"/>
        <w:sz w:val="28"/>
        <w:szCs w:val="28"/>
      </w:rPr>
    </w:lvl>
    <w:lvl w:ilvl="4">
      <w:start w:val="1"/>
      <w:numFmt w:val="bullet"/>
      <w:lvlText w:val="o"/>
      <w:lvlJc w:val="left"/>
      <w:pPr>
        <w:tabs>
          <w:tab w:val="num" w:pos="4500"/>
        </w:tabs>
        <w:ind w:left="4500" w:hanging="360"/>
      </w:pPr>
      <w:rPr>
        <w:rFonts w:ascii="Courier New" w:hAnsi="Courier New" w:cs="Cordia New"/>
        <w:bCs w:val="0"/>
        <w:iCs w:val="0"/>
        <w:caps w:val="0"/>
        <w:smallCaps w:val="0"/>
        <w:strike w:val="0"/>
        <w:dstrike w:val="0"/>
        <w:vanish w:val="0"/>
        <w:color w:val="000000"/>
        <w:position w:val="0"/>
        <w:sz w:val="24"/>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5220"/>
        </w:tabs>
        <w:ind w:left="5220" w:hanging="360"/>
      </w:pPr>
      <w:rPr>
        <w:rFonts w:ascii="Times New Roman" w:hAnsi="Times New Roman" w:cs="AngsanaUPC"/>
        <w:sz w:val="28"/>
        <w:szCs w:val="28"/>
      </w:rPr>
    </w:lvl>
    <w:lvl w:ilvl="6">
      <w:start w:val="1"/>
      <w:numFmt w:val="bullet"/>
      <w:lvlText w:val=""/>
      <w:lvlJc w:val="left"/>
      <w:pPr>
        <w:tabs>
          <w:tab w:val="num" w:pos="5940"/>
        </w:tabs>
        <w:ind w:left="5940" w:hanging="360"/>
      </w:pPr>
      <w:rPr>
        <w:rFonts w:ascii="Times New Roman" w:hAnsi="Times New Roman" w:cs="AngsanaUPC"/>
        <w:sz w:val="28"/>
        <w:szCs w:val="28"/>
      </w:rPr>
    </w:lvl>
    <w:lvl w:ilvl="7">
      <w:start w:val="1"/>
      <w:numFmt w:val="bullet"/>
      <w:lvlText w:val="o"/>
      <w:lvlJc w:val="left"/>
      <w:pPr>
        <w:tabs>
          <w:tab w:val="num" w:pos="6660"/>
        </w:tabs>
        <w:ind w:left="6660" w:hanging="360"/>
      </w:pPr>
      <w:rPr>
        <w:rFonts w:ascii="Courier New" w:hAnsi="Courier New" w:cs="Cordia New"/>
        <w:bCs w:val="0"/>
        <w:iCs w:val="0"/>
        <w:caps w:val="0"/>
        <w:smallCaps w:val="0"/>
        <w:strike w:val="0"/>
        <w:dstrike w:val="0"/>
        <w:vanish w:val="0"/>
        <w:color w:val="000000"/>
        <w:position w:val="0"/>
        <w:sz w:val="24"/>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7380"/>
        </w:tabs>
        <w:ind w:left="7380" w:hanging="360"/>
      </w:pPr>
      <w:rPr>
        <w:rFonts w:ascii="Times New Roman" w:hAnsi="Times New Roman" w:cs="AngsanaUPC"/>
        <w:sz w:val="28"/>
        <w:szCs w:val="28"/>
      </w:rPr>
    </w:lvl>
  </w:abstractNum>
  <w:abstractNum w:abstractNumId="4" w15:restartNumberingAfterBreak="0">
    <w:nsid w:val="00000004"/>
    <w:multiLevelType w:val="multilevel"/>
    <w:tmpl w:val="00000004"/>
    <w:name w:val="WW8Num5"/>
    <w:lvl w:ilvl="0">
      <w:start w:val="1"/>
      <w:numFmt w:val="bullet"/>
      <w:lvlText w:val=""/>
      <w:lvlJc w:val="left"/>
      <w:pPr>
        <w:tabs>
          <w:tab w:val="num" w:pos="1620"/>
        </w:tabs>
        <w:ind w:left="1620" w:hanging="360"/>
      </w:pPr>
      <w:rPr>
        <w:rFonts w:ascii="Times New Roman" w:hAnsi="Times New Roman" w:cs="Angsana New"/>
        <w:b w:val="0"/>
        <w:bCs w:val="0"/>
        <w:i w:val="0"/>
        <w:iCs w:val="0"/>
        <w:sz w:val="28"/>
        <w:szCs w:val="28"/>
      </w:rPr>
    </w:lvl>
    <w:lvl w:ilvl="1">
      <w:start w:val="1"/>
      <w:numFmt w:val="bullet"/>
      <w:lvlText w:val="o"/>
      <w:lvlJc w:val="left"/>
      <w:pPr>
        <w:tabs>
          <w:tab w:val="num" w:pos="2340"/>
        </w:tabs>
        <w:ind w:left="2340" w:hanging="360"/>
      </w:pPr>
      <w:rPr>
        <w:rFonts w:ascii="Courier New" w:hAnsi="Courier New"/>
      </w:rPr>
    </w:lvl>
    <w:lvl w:ilvl="2">
      <w:start w:val="1"/>
      <w:numFmt w:val="bullet"/>
      <w:lvlText w:val=""/>
      <w:lvlJc w:val="left"/>
      <w:pPr>
        <w:tabs>
          <w:tab w:val="num" w:pos="3060"/>
        </w:tabs>
        <w:ind w:left="3060" w:hanging="360"/>
      </w:pPr>
      <w:rPr>
        <w:rFonts w:ascii="Times New Roman" w:hAnsi="Times New Roman" w:cs="Angsana New"/>
        <w:b w:val="0"/>
        <w:bCs w:val="0"/>
        <w:i w:val="0"/>
        <w:iCs w:val="0"/>
        <w:sz w:val="28"/>
        <w:szCs w:val="28"/>
      </w:rPr>
    </w:lvl>
    <w:lvl w:ilvl="3">
      <w:start w:val="1"/>
      <w:numFmt w:val="bullet"/>
      <w:lvlText w:val=""/>
      <w:lvlJc w:val="left"/>
      <w:pPr>
        <w:tabs>
          <w:tab w:val="num" w:pos="3780"/>
        </w:tabs>
        <w:ind w:left="3780" w:hanging="360"/>
      </w:pPr>
      <w:rPr>
        <w:rFonts w:ascii="Times New Roman" w:hAnsi="Times New Roman" w:cs="Angsana New"/>
        <w:b w:val="0"/>
        <w:bCs w:val="0"/>
        <w:i w:val="0"/>
        <w:iCs w:val="0"/>
        <w:sz w:val="28"/>
        <w:szCs w:val="28"/>
      </w:rPr>
    </w:lvl>
    <w:lvl w:ilvl="4">
      <w:start w:val="1"/>
      <w:numFmt w:val="bullet"/>
      <w:lvlText w:val="o"/>
      <w:lvlJc w:val="left"/>
      <w:pPr>
        <w:tabs>
          <w:tab w:val="num" w:pos="4500"/>
        </w:tabs>
        <w:ind w:left="4500" w:hanging="360"/>
      </w:pPr>
      <w:rPr>
        <w:rFonts w:ascii="Courier New" w:hAnsi="Courier New"/>
      </w:rPr>
    </w:lvl>
    <w:lvl w:ilvl="5">
      <w:start w:val="1"/>
      <w:numFmt w:val="bullet"/>
      <w:lvlText w:val=""/>
      <w:lvlJc w:val="left"/>
      <w:pPr>
        <w:tabs>
          <w:tab w:val="num" w:pos="5220"/>
        </w:tabs>
        <w:ind w:left="5220" w:hanging="360"/>
      </w:pPr>
      <w:rPr>
        <w:rFonts w:ascii="Times New Roman" w:hAnsi="Times New Roman" w:cs="Angsana New"/>
        <w:b w:val="0"/>
        <w:bCs w:val="0"/>
        <w:i w:val="0"/>
        <w:iCs w:val="0"/>
        <w:sz w:val="28"/>
        <w:szCs w:val="28"/>
      </w:rPr>
    </w:lvl>
    <w:lvl w:ilvl="6">
      <w:start w:val="1"/>
      <w:numFmt w:val="bullet"/>
      <w:lvlText w:val=""/>
      <w:lvlJc w:val="left"/>
      <w:pPr>
        <w:tabs>
          <w:tab w:val="num" w:pos="5940"/>
        </w:tabs>
        <w:ind w:left="5940" w:hanging="360"/>
      </w:pPr>
      <w:rPr>
        <w:rFonts w:ascii="Times New Roman" w:hAnsi="Times New Roman" w:cs="Angsana New"/>
        <w:b w:val="0"/>
        <w:bCs w:val="0"/>
        <w:i w:val="0"/>
        <w:iCs w:val="0"/>
        <w:sz w:val="28"/>
        <w:szCs w:val="28"/>
      </w:rPr>
    </w:lvl>
    <w:lvl w:ilvl="7">
      <w:start w:val="1"/>
      <w:numFmt w:val="bullet"/>
      <w:lvlText w:val="o"/>
      <w:lvlJc w:val="left"/>
      <w:pPr>
        <w:tabs>
          <w:tab w:val="num" w:pos="6660"/>
        </w:tabs>
        <w:ind w:left="6660" w:hanging="360"/>
      </w:pPr>
      <w:rPr>
        <w:rFonts w:ascii="Courier New" w:hAnsi="Courier New"/>
      </w:rPr>
    </w:lvl>
    <w:lvl w:ilvl="8">
      <w:start w:val="1"/>
      <w:numFmt w:val="bullet"/>
      <w:lvlText w:val=""/>
      <w:lvlJc w:val="left"/>
      <w:pPr>
        <w:tabs>
          <w:tab w:val="num" w:pos="7380"/>
        </w:tabs>
        <w:ind w:left="7380" w:hanging="360"/>
      </w:pPr>
      <w:rPr>
        <w:rFonts w:ascii="Times New Roman" w:hAnsi="Times New Roman" w:cs="Angsana New"/>
        <w:b w:val="0"/>
        <w:bCs w:val="0"/>
        <w:i w:val="0"/>
        <w:iCs w:val="0"/>
        <w:sz w:val="28"/>
        <w:szCs w:val="28"/>
      </w:rPr>
    </w:lvl>
  </w:abstractNum>
  <w:abstractNum w:abstractNumId="5" w15:restartNumberingAfterBreak="0">
    <w:nsid w:val="00000005"/>
    <w:multiLevelType w:val="multilevel"/>
    <w:tmpl w:val="00000005"/>
    <w:name w:val="WW8Num6"/>
    <w:lvl w:ilvl="0">
      <w:start w:val="1"/>
      <w:numFmt w:val="decimal"/>
      <w:lvlText w:val="%1."/>
      <w:lvlJc w:val="left"/>
      <w:pPr>
        <w:tabs>
          <w:tab w:val="num" w:pos="1440"/>
        </w:tabs>
        <w:ind w:left="1440" w:hanging="360"/>
      </w:pPr>
      <w:rPr>
        <w:rFonts w:ascii="Angsana New" w:hAnsi="Angsana New" w:cs="Angsana New"/>
        <w:b w:val="0"/>
        <w:bCs w:val="0"/>
        <w:i w:val="0"/>
        <w:iCs w:val="0"/>
        <w:sz w:val="30"/>
        <w:szCs w:val="30"/>
      </w:rPr>
    </w:lvl>
    <w:lvl w:ilvl="1">
      <w:start w:val="4"/>
      <w:numFmt w:val="bullet"/>
      <w:lvlText w:val="-"/>
      <w:lvlJc w:val="left"/>
      <w:pPr>
        <w:tabs>
          <w:tab w:val="num" w:pos="2160"/>
        </w:tabs>
        <w:ind w:left="2160" w:hanging="360"/>
      </w:pPr>
      <w:rPr>
        <w:rFonts w:ascii="AngsanaUPC" w:hAnsi="AngsanaUPC"/>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15:restartNumberingAfterBreak="0">
    <w:nsid w:val="00000006"/>
    <w:multiLevelType w:val="multilevel"/>
    <w:tmpl w:val="00000006"/>
    <w:name w:val="WW8Num7"/>
    <w:lvl w:ilvl="0">
      <w:start w:val="1"/>
      <w:numFmt w:val="bullet"/>
      <w:lvlText w:val=""/>
      <w:lvlJc w:val="left"/>
      <w:pPr>
        <w:tabs>
          <w:tab w:val="num" w:pos="1260"/>
        </w:tabs>
        <w:ind w:left="1260" w:hanging="360"/>
      </w:pPr>
      <w:rPr>
        <w:rFonts w:ascii="Symbol" w:hAnsi="Symbol" w:cs="Cordia New"/>
        <w:bCs w:val="0"/>
        <w:iCs w:val="0"/>
        <w:szCs w:val="32"/>
      </w:rPr>
    </w:lvl>
    <w:lvl w:ilvl="1">
      <w:start w:val="1"/>
      <w:numFmt w:val="bullet"/>
      <w:lvlText w:val="o"/>
      <w:lvlJc w:val="left"/>
      <w:pPr>
        <w:tabs>
          <w:tab w:val="num" w:pos="1980"/>
        </w:tabs>
        <w:ind w:left="1980" w:hanging="360"/>
      </w:pPr>
      <w:rPr>
        <w:rFonts w:ascii="Courier New" w:hAnsi="Courier New"/>
      </w:rPr>
    </w:lvl>
    <w:lvl w:ilvl="2">
      <w:start w:val="1"/>
      <w:numFmt w:val="bullet"/>
      <w:lvlText w:val=""/>
      <w:lvlJc w:val="left"/>
      <w:pPr>
        <w:tabs>
          <w:tab w:val="num" w:pos="2700"/>
        </w:tabs>
        <w:ind w:left="2700" w:hanging="360"/>
      </w:pPr>
      <w:rPr>
        <w:rFonts w:ascii="Times New Roman" w:hAnsi="Times New Roman" w:cs="Angsana New"/>
        <w:b w:val="0"/>
        <w:bCs w:val="0"/>
        <w:i w:val="0"/>
        <w:iCs w:val="0"/>
        <w:sz w:val="30"/>
        <w:szCs w:val="30"/>
      </w:rPr>
    </w:lvl>
    <w:lvl w:ilvl="3">
      <w:start w:val="1"/>
      <w:numFmt w:val="bullet"/>
      <w:lvlText w:val=""/>
      <w:lvlJc w:val="left"/>
      <w:pPr>
        <w:tabs>
          <w:tab w:val="num" w:pos="3420"/>
        </w:tabs>
        <w:ind w:left="3420" w:hanging="360"/>
      </w:pPr>
      <w:rPr>
        <w:rFonts w:ascii="Times New Roman" w:hAnsi="Times New Roman" w:cs="Angsana New"/>
        <w:b w:val="0"/>
        <w:bCs w:val="0"/>
        <w:i w:val="0"/>
        <w:iCs w:val="0"/>
        <w:sz w:val="30"/>
        <w:szCs w:val="30"/>
      </w:rPr>
    </w:lvl>
    <w:lvl w:ilvl="4">
      <w:start w:val="1"/>
      <w:numFmt w:val="bullet"/>
      <w:lvlText w:val="o"/>
      <w:lvlJc w:val="left"/>
      <w:pPr>
        <w:tabs>
          <w:tab w:val="num" w:pos="4140"/>
        </w:tabs>
        <w:ind w:left="4140" w:hanging="360"/>
      </w:pPr>
      <w:rPr>
        <w:rFonts w:ascii="Courier New" w:hAnsi="Courier New"/>
      </w:rPr>
    </w:lvl>
    <w:lvl w:ilvl="5">
      <w:start w:val="1"/>
      <w:numFmt w:val="bullet"/>
      <w:lvlText w:val=""/>
      <w:lvlJc w:val="left"/>
      <w:pPr>
        <w:tabs>
          <w:tab w:val="num" w:pos="4860"/>
        </w:tabs>
        <w:ind w:left="4860" w:hanging="360"/>
      </w:pPr>
      <w:rPr>
        <w:rFonts w:ascii="Times New Roman" w:hAnsi="Times New Roman" w:cs="Angsana New"/>
        <w:b w:val="0"/>
        <w:bCs w:val="0"/>
        <w:i w:val="0"/>
        <w:iCs w:val="0"/>
        <w:sz w:val="30"/>
        <w:szCs w:val="30"/>
      </w:rPr>
    </w:lvl>
    <w:lvl w:ilvl="6">
      <w:start w:val="1"/>
      <w:numFmt w:val="bullet"/>
      <w:lvlText w:val=""/>
      <w:lvlJc w:val="left"/>
      <w:pPr>
        <w:tabs>
          <w:tab w:val="num" w:pos="5580"/>
        </w:tabs>
        <w:ind w:left="5580" w:hanging="360"/>
      </w:pPr>
      <w:rPr>
        <w:rFonts w:ascii="Times New Roman" w:hAnsi="Times New Roman" w:cs="Angsana New"/>
        <w:b w:val="0"/>
        <w:bCs w:val="0"/>
        <w:i w:val="0"/>
        <w:iCs w:val="0"/>
        <w:sz w:val="30"/>
        <w:szCs w:val="30"/>
      </w:rPr>
    </w:lvl>
    <w:lvl w:ilvl="7">
      <w:start w:val="1"/>
      <w:numFmt w:val="bullet"/>
      <w:lvlText w:val="o"/>
      <w:lvlJc w:val="left"/>
      <w:pPr>
        <w:tabs>
          <w:tab w:val="num" w:pos="6300"/>
        </w:tabs>
        <w:ind w:left="6300" w:hanging="360"/>
      </w:pPr>
      <w:rPr>
        <w:rFonts w:ascii="Courier New" w:hAnsi="Courier New"/>
      </w:rPr>
    </w:lvl>
    <w:lvl w:ilvl="8">
      <w:start w:val="1"/>
      <w:numFmt w:val="bullet"/>
      <w:lvlText w:val=""/>
      <w:lvlJc w:val="left"/>
      <w:pPr>
        <w:tabs>
          <w:tab w:val="num" w:pos="7020"/>
        </w:tabs>
        <w:ind w:left="7020" w:hanging="360"/>
      </w:pPr>
      <w:rPr>
        <w:rFonts w:ascii="Times New Roman" w:hAnsi="Times New Roman" w:cs="Angsana New"/>
        <w:b w:val="0"/>
        <w:bCs w:val="0"/>
        <w:i w:val="0"/>
        <w:iCs w:val="0"/>
        <w:sz w:val="30"/>
        <w:szCs w:val="30"/>
      </w:rPr>
    </w:lvl>
  </w:abstractNum>
  <w:abstractNum w:abstractNumId="7" w15:restartNumberingAfterBreak="0">
    <w:nsid w:val="00000007"/>
    <w:multiLevelType w:val="multilevel"/>
    <w:tmpl w:val="00000007"/>
    <w:name w:val="WW8Num8"/>
    <w:lvl w:ilvl="0">
      <w:start w:val="17"/>
      <w:numFmt w:val="decimal"/>
      <w:lvlText w:val="%1"/>
      <w:lvlJc w:val="left"/>
      <w:pPr>
        <w:tabs>
          <w:tab w:val="num" w:pos="360"/>
        </w:tabs>
        <w:ind w:left="360" w:hanging="360"/>
      </w:pPr>
      <w:rPr>
        <w:rFonts w:ascii="Angsana New" w:hAnsi="Angsana New" w:cs="Angsana New"/>
        <w:b w:val="0"/>
        <w:bCs w:val="0"/>
        <w:i w:val="0"/>
        <w:iCs w:val="0"/>
        <w:sz w:val="30"/>
        <w:szCs w:val="30"/>
      </w:rPr>
    </w:lvl>
    <w:lvl w:ilvl="1">
      <w:start w:val="1"/>
      <w:numFmt w:val="decimal"/>
      <w:lvlText w:val="%1.%2"/>
      <w:lvlJc w:val="left"/>
      <w:pPr>
        <w:tabs>
          <w:tab w:val="num" w:pos="720"/>
        </w:tabs>
        <w:ind w:left="720" w:hanging="360"/>
      </w:pPr>
      <w:rPr>
        <w:rFonts w:ascii="Angsana New" w:hAnsi="Angsana New" w:cs="Angsana New"/>
        <w:b w:val="0"/>
        <w:bCs w:val="0"/>
        <w:i w:val="0"/>
        <w:iCs w:val="0"/>
        <w:sz w:val="30"/>
        <w:szCs w:val="30"/>
      </w:rPr>
    </w:lvl>
    <w:lvl w:ilvl="2">
      <w:start w:val="1"/>
      <w:numFmt w:val="decimal"/>
      <w:lvlText w:val="%1.%2.%3"/>
      <w:lvlJc w:val="left"/>
      <w:pPr>
        <w:tabs>
          <w:tab w:val="num" w:pos="1440"/>
        </w:tabs>
        <w:ind w:left="1440" w:hanging="720"/>
      </w:pPr>
      <w:rPr>
        <w:rFonts w:ascii="Angsana New" w:hAnsi="Angsana New" w:cs="Angsana New"/>
        <w:b w:val="0"/>
        <w:bCs w:val="0"/>
        <w:i w:val="0"/>
        <w:iCs w:val="0"/>
        <w:sz w:val="30"/>
        <w:szCs w:val="30"/>
      </w:rPr>
    </w:lvl>
    <w:lvl w:ilvl="3">
      <w:start w:val="1"/>
      <w:numFmt w:val="decimal"/>
      <w:lvlText w:val="%1.%2.%3.%4"/>
      <w:lvlJc w:val="left"/>
      <w:pPr>
        <w:tabs>
          <w:tab w:val="num" w:pos="1800"/>
        </w:tabs>
        <w:ind w:left="1800" w:hanging="720"/>
      </w:pPr>
      <w:rPr>
        <w:rFonts w:ascii="Angsana New" w:hAnsi="Angsana New" w:cs="Angsana New"/>
        <w:b w:val="0"/>
        <w:bCs w:val="0"/>
        <w:i w:val="0"/>
        <w:iCs w:val="0"/>
        <w:sz w:val="30"/>
        <w:szCs w:val="30"/>
      </w:rPr>
    </w:lvl>
    <w:lvl w:ilvl="4">
      <w:start w:val="1"/>
      <w:numFmt w:val="decimal"/>
      <w:lvlText w:val="%1.%2.%3.%4.%5"/>
      <w:lvlJc w:val="left"/>
      <w:pPr>
        <w:tabs>
          <w:tab w:val="num" w:pos="2520"/>
        </w:tabs>
        <w:ind w:left="2520" w:hanging="1080"/>
      </w:pPr>
      <w:rPr>
        <w:rFonts w:ascii="Angsana New" w:hAnsi="Angsana New" w:cs="Angsana New"/>
        <w:b w:val="0"/>
        <w:bCs w:val="0"/>
        <w:i w:val="0"/>
        <w:iCs w:val="0"/>
        <w:sz w:val="30"/>
        <w:szCs w:val="30"/>
      </w:rPr>
    </w:lvl>
    <w:lvl w:ilvl="5">
      <w:start w:val="1"/>
      <w:numFmt w:val="decimal"/>
      <w:lvlText w:val="%1.%2.%3.%4.%5.%6"/>
      <w:lvlJc w:val="left"/>
      <w:pPr>
        <w:tabs>
          <w:tab w:val="num" w:pos="2880"/>
        </w:tabs>
        <w:ind w:left="2880" w:hanging="1080"/>
      </w:pPr>
      <w:rPr>
        <w:rFonts w:ascii="Angsana New" w:hAnsi="Angsana New" w:cs="Angsana New"/>
        <w:b w:val="0"/>
        <w:bCs w:val="0"/>
        <w:i w:val="0"/>
        <w:iCs w:val="0"/>
        <w:sz w:val="30"/>
        <w:szCs w:val="30"/>
      </w:rPr>
    </w:lvl>
    <w:lvl w:ilvl="6">
      <w:start w:val="1"/>
      <w:numFmt w:val="decimal"/>
      <w:lvlText w:val="%1.%2.%3.%4.%5.%6.%7"/>
      <w:lvlJc w:val="left"/>
      <w:pPr>
        <w:tabs>
          <w:tab w:val="num" w:pos="3240"/>
        </w:tabs>
        <w:ind w:left="3240" w:hanging="1080"/>
      </w:pPr>
      <w:rPr>
        <w:rFonts w:ascii="Angsana New" w:hAnsi="Angsana New" w:cs="Angsana New"/>
        <w:b w:val="0"/>
        <w:bCs w:val="0"/>
        <w:i w:val="0"/>
        <w:iCs w:val="0"/>
        <w:sz w:val="30"/>
        <w:szCs w:val="30"/>
      </w:rPr>
    </w:lvl>
    <w:lvl w:ilvl="7">
      <w:start w:val="1"/>
      <w:numFmt w:val="decimal"/>
      <w:lvlText w:val="%1.%2.%3.%4.%5.%6.%7.%8"/>
      <w:lvlJc w:val="left"/>
      <w:pPr>
        <w:tabs>
          <w:tab w:val="num" w:pos="3960"/>
        </w:tabs>
        <w:ind w:left="3960" w:hanging="1440"/>
      </w:pPr>
      <w:rPr>
        <w:rFonts w:ascii="Angsana New" w:hAnsi="Angsana New" w:cs="Angsana New"/>
        <w:b w:val="0"/>
        <w:bCs w:val="0"/>
        <w:i w:val="0"/>
        <w:iCs w:val="0"/>
        <w:sz w:val="30"/>
        <w:szCs w:val="30"/>
      </w:rPr>
    </w:lvl>
    <w:lvl w:ilvl="8">
      <w:start w:val="1"/>
      <w:numFmt w:val="decimal"/>
      <w:lvlText w:val="%1.%2.%3.%4.%5.%6.%7.%8.%9"/>
      <w:lvlJc w:val="left"/>
      <w:pPr>
        <w:tabs>
          <w:tab w:val="num" w:pos="4320"/>
        </w:tabs>
        <w:ind w:left="4320" w:hanging="1440"/>
      </w:pPr>
      <w:rPr>
        <w:rFonts w:ascii="Angsana New" w:hAnsi="Angsana New" w:cs="Angsana New"/>
        <w:b w:val="0"/>
        <w:bCs w:val="0"/>
        <w:i w:val="0"/>
        <w:iCs w:val="0"/>
        <w:sz w:val="30"/>
        <w:szCs w:val="30"/>
      </w:rPr>
    </w:lvl>
  </w:abstractNum>
  <w:abstractNum w:abstractNumId="8" w15:restartNumberingAfterBreak="0">
    <w:nsid w:val="00000008"/>
    <w:multiLevelType w:val="multilevel"/>
    <w:tmpl w:val="00000008"/>
    <w:name w:val="WW8Num9"/>
    <w:lvl w:ilvl="0">
      <w:start w:val="17"/>
      <w:numFmt w:val="decimal"/>
      <w:lvlText w:val="%1"/>
      <w:lvlJc w:val="left"/>
      <w:pPr>
        <w:tabs>
          <w:tab w:val="num" w:pos="368"/>
        </w:tabs>
        <w:ind w:left="368" w:hanging="360"/>
      </w:pPr>
    </w:lvl>
    <w:lvl w:ilvl="1">
      <w:start w:val="6"/>
      <w:numFmt w:val="decimal"/>
      <w:lvlText w:val="%1.%2"/>
      <w:lvlJc w:val="left"/>
      <w:pPr>
        <w:tabs>
          <w:tab w:val="num" w:pos="510"/>
        </w:tabs>
        <w:ind w:left="510" w:hanging="360"/>
      </w:pPr>
    </w:lvl>
    <w:lvl w:ilvl="2">
      <w:start w:val="1"/>
      <w:numFmt w:val="decimal"/>
      <w:lvlText w:val="%1.%2.%3"/>
      <w:lvlJc w:val="left"/>
      <w:pPr>
        <w:tabs>
          <w:tab w:val="num" w:pos="1012"/>
        </w:tabs>
        <w:ind w:left="1012" w:hanging="720"/>
      </w:pPr>
    </w:lvl>
    <w:lvl w:ilvl="3">
      <w:start w:val="1"/>
      <w:numFmt w:val="decimal"/>
      <w:lvlText w:val="%1.%2.%3.%4"/>
      <w:lvlJc w:val="left"/>
      <w:pPr>
        <w:tabs>
          <w:tab w:val="num" w:pos="1154"/>
        </w:tabs>
        <w:ind w:left="1154" w:hanging="720"/>
      </w:pPr>
    </w:lvl>
    <w:lvl w:ilvl="4">
      <w:start w:val="1"/>
      <w:numFmt w:val="decimal"/>
      <w:lvlText w:val="%1.%2.%3.%4.%5"/>
      <w:lvlJc w:val="left"/>
      <w:pPr>
        <w:tabs>
          <w:tab w:val="num" w:pos="1656"/>
        </w:tabs>
        <w:ind w:left="1656" w:hanging="1080"/>
      </w:pPr>
    </w:lvl>
    <w:lvl w:ilvl="5">
      <w:start w:val="1"/>
      <w:numFmt w:val="decimal"/>
      <w:lvlText w:val="%1.%2.%3.%4.%5.%6"/>
      <w:lvlJc w:val="left"/>
      <w:pPr>
        <w:tabs>
          <w:tab w:val="num" w:pos="1798"/>
        </w:tabs>
        <w:ind w:left="1798" w:hanging="1080"/>
      </w:pPr>
    </w:lvl>
    <w:lvl w:ilvl="6">
      <w:start w:val="1"/>
      <w:numFmt w:val="decimal"/>
      <w:lvlText w:val="%1.%2.%3.%4.%5.%6.%7"/>
      <w:lvlJc w:val="left"/>
      <w:pPr>
        <w:tabs>
          <w:tab w:val="num" w:pos="1940"/>
        </w:tabs>
        <w:ind w:left="1940" w:hanging="1080"/>
      </w:pPr>
    </w:lvl>
    <w:lvl w:ilvl="7">
      <w:start w:val="1"/>
      <w:numFmt w:val="decimal"/>
      <w:lvlText w:val="%1.%2.%3.%4.%5.%6.%7.%8"/>
      <w:lvlJc w:val="left"/>
      <w:pPr>
        <w:tabs>
          <w:tab w:val="num" w:pos="2442"/>
        </w:tabs>
        <w:ind w:left="2442" w:hanging="1440"/>
      </w:pPr>
    </w:lvl>
    <w:lvl w:ilvl="8">
      <w:start w:val="1"/>
      <w:numFmt w:val="decimal"/>
      <w:lvlText w:val="%1.%2.%3.%4.%5.%6.%7.%8.%9"/>
      <w:lvlJc w:val="left"/>
      <w:pPr>
        <w:tabs>
          <w:tab w:val="num" w:pos="2584"/>
        </w:tabs>
        <w:ind w:left="2584" w:hanging="1440"/>
      </w:pPr>
    </w:lvl>
  </w:abstractNum>
  <w:abstractNum w:abstractNumId="9" w15:restartNumberingAfterBreak="0">
    <w:nsid w:val="00000009"/>
    <w:multiLevelType w:val="multilevel"/>
    <w:tmpl w:val="4B7E8114"/>
    <w:name w:val="WW8Num10"/>
    <w:lvl w:ilvl="0">
      <w:start w:val="17"/>
      <w:numFmt w:val="decimal"/>
      <w:lvlText w:val="%1."/>
      <w:lvlJc w:val="left"/>
      <w:pPr>
        <w:tabs>
          <w:tab w:val="num" w:pos="735"/>
        </w:tabs>
        <w:ind w:left="735" w:hanging="375"/>
      </w:pPr>
      <w:rPr>
        <w:rFonts w:ascii="Angsana New" w:hAnsi="Angsana New" w:cs="Angsana New"/>
        <w:b w:val="0"/>
        <w:bCs w:val="0"/>
        <w:i w:val="0"/>
        <w:iCs w:val="0"/>
        <w:sz w:val="30"/>
        <w:szCs w:val="30"/>
      </w:rPr>
    </w:lvl>
    <w:lvl w:ilvl="1">
      <w:start w:val="1"/>
      <w:numFmt w:val="decimal"/>
      <w:lvlText w:val="%1.%2"/>
      <w:lvlJc w:val="left"/>
      <w:pPr>
        <w:tabs>
          <w:tab w:val="num" w:pos="1147"/>
        </w:tabs>
        <w:ind w:left="1147" w:hanging="360"/>
      </w:pPr>
    </w:lvl>
    <w:lvl w:ilvl="2">
      <w:start w:val="1"/>
      <w:numFmt w:val="decimal"/>
      <w:lvlText w:val="%1.%2.%3."/>
      <w:lvlJc w:val="left"/>
      <w:pPr>
        <w:tabs>
          <w:tab w:val="num" w:pos="1934"/>
        </w:tabs>
        <w:ind w:left="1934" w:hanging="360"/>
      </w:pPr>
    </w:lvl>
    <w:lvl w:ilvl="3">
      <w:start w:val="1"/>
      <w:numFmt w:val="decimal"/>
      <w:lvlText w:val="%1.%2.%3.%4."/>
      <w:lvlJc w:val="left"/>
      <w:pPr>
        <w:tabs>
          <w:tab w:val="num" w:pos="2721"/>
        </w:tabs>
        <w:ind w:left="2721" w:hanging="360"/>
      </w:pPr>
    </w:lvl>
    <w:lvl w:ilvl="4">
      <w:start w:val="1"/>
      <w:numFmt w:val="decimal"/>
      <w:lvlText w:val="%1.%2.%3.%4.%5."/>
      <w:lvlJc w:val="left"/>
      <w:pPr>
        <w:tabs>
          <w:tab w:val="num" w:pos="3508"/>
        </w:tabs>
        <w:ind w:left="3508" w:hanging="360"/>
      </w:pPr>
    </w:lvl>
    <w:lvl w:ilvl="5">
      <w:start w:val="1"/>
      <w:numFmt w:val="decimal"/>
      <w:lvlText w:val="%1.%2.%3.%4.%5.%6."/>
      <w:lvlJc w:val="left"/>
      <w:pPr>
        <w:tabs>
          <w:tab w:val="num" w:pos="4295"/>
        </w:tabs>
        <w:ind w:left="4295" w:hanging="360"/>
      </w:pPr>
    </w:lvl>
    <w:lvl w:ilvl="6">
      <w:start w:val="1"/>
      <w:numFmt w:val="decimal"/>
      <w:lvlText w:val="%1.%2.%3.%4.%5.%6.%7."/>
      <w:lvlJc w:val="left"/>
      <w:pPr>
        <w:tabs>
          <w:tab w:val="num" w:pos="5082"/>
        </w:tabs>
        <w:ind w:left="5082" w:hanging="360"/>
      </w:pPr>
    </w:lvl>
    <w:lvl w:ilvl="7">
      <w:start w:val="1"/>
      <w:numFmt w:val="decimal"/>
      <w:lvlText w:val="%1.%2.%3.%4.%5.%6.%7.%8."/>
      <w:lvlJc w:val="left"/>
      <w:pPr>
        <w:tabs>
          <w:tab w:val="num" w:pos="5869"/>
        </w:tabs>
        <w:ind w:left="5869" w:hanging="360"/>
      </w:pPr>
    </w:lvl>
    <w:lvl w:ilvl="8">
      <w:start w:val="1"/>
      <w:numFmt w:val="decimal"/>
      <w:lvlText w:val="%1.%2.%3.%4.%5.%6.%7.%8.%9."/>
      <w:lvlJc w:val="left"/>
      <w:pPr>
        <w:tabs>
          <w:tab w:val="num" w:pos="6656"/>
        </w:tabs>
        <w:ind w:left="6656" w:hanging="360"/>
      </w:pPr>
    </w:lvl>
  </w:abstractNum>
  <w:abstractNum w:abstractNumId="10" w15:restartNumberingAfterBreak="0">
    <w:nsid w:val="0000000A"/>
    <w:multiLevelType w:val="multilevel"/>
    <w:tmpl w:val="0000000A"/>
    <w:name w:val="WW8Num15"/>
    <w:lvl w:ilvl="0">
      <w:start w:val="49"/>
      <w:numFmt w:val="decimal"/>
      <w:lvlText w:val="%1"/>
      <w:lvlJc w:val="left"/>
      <w:pPr>
        <w:tabs>
          <w:tab w:val="num" w:pos="480"/>
        </w:tabs>
        <w:ind w:left="480" w:hanging="480"/>
      </w:pPr>
    </w:lvl>
    <w:lvl w:ilvl="1">
      <w:start w:val="3"/>
      <w:numFmt w:val="decimal"/>
      <w:lvlText w:val="%1.%2"/>
      <w:lvlJc w:val="left"/>
      <w:pPr>
        <w:tabs>
          <w:tab w:val="num" w:pos="1050"/>
        </w:tabs>
        <w:ind w:left="1050" w:hanging="480"/>
      </w:pPr>
    </w:lvl>
    <w:lvl w:ilvl="2">
      <w:start w:val="1"/>
      <w:numFmt w:val="decimal"/>
      <w:lvlText w:val="%1.%2.%3"/>
      <w:lvlJc w:val="left"/>
      <w:pPr>
        <w:tabs>
          <w:tab w:val="num" w:pos="1860"/>
        </w:tabs>
        <w:ind w:left="1860" w:hanging="720"/>
      </w:pPr>
    </w:lvl>
    <w:lvl w:ilvl="3">
      <w:start w:val="1"/>
      <w:numFmt w:val="decimal"/>
      <w:lvlText w:val="%1.%2.%3.%4"/>
      <w:lvlJc w:val="left"/>
      <w:pPr>
        <w:tabs>
          <w:tab w:val="num" w:pos="2430"/>
        </w:tabs>
        <w:ind w:left="243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3930"/>
        </w:tabs>
        <w:ind w:left="3930" w:hanging="1080"/>
      </w:pPr>
    </w:lvl>
    <w:lvl w:ilvl="6">
      <w:start w:val="1"/>
      <w:numFmt w:val="decimal"/>
      <w:lvlText w:val="%1.%2.%3.%4.%5.%6.%7"/>
      <w:lvlJc w:val="left"/>
      <w:pPr>
        <w:tabs>
          <w:tab w:val="num" w:pos="4500"/>
        </w:tabs>
        <w:ind w:left="4500" w:hanging="1080"/>
      </w:pPr>
    </w:lvl>
    <w:lvl w:ilvl="7">
      <w:start w:val="1"/>
      <w:numFmt w:val="decimal"/>
      <w:lvlText w:val="%1.%2.%3.%4.%5.%6.%7.%8"/>
      <w:lvlJc w:val="left"/>
      <w:pPr>
        <w:tabs>
          <w:tab w:val="num" w:pos="5430"/>
        </w:tabs>
        <w:ind w:left="5430" w:hanging="1440"/>
      </w:pPr>
    </w:lvl>
    <w:lvl w:ilvl="8">
      <w:start w:val="1"/>
      <w:numFmt w:val="decimal"/>
      <w:lvlText w:val="%1.%2.%3.%4.%5.%6.%7.%8.%9"/>
      <w:lvlJc w:val="left"/>
      <w:pPr>
        <w:tabs>
          <w:tab w:val="num" w:pos="6000"/>
        </w:tabs>
        <w:ind w:left="6000" w:hanging="1440"/>
      </w:pPr>
    </w:lvl>
  </w:abstractNum>
  <w:abstractNum w:abstractNumId="11" w15:restartNumberingAfterBreak="0">
    <w:nsid w:val="0000000B"/>
    <w:multiLevelType w:val="multilevel"/>
    <w:tmpl w:val="0000000B"/>
    <w:name w:val="WW8Num16"/>
    <w:lvl w:ilvl="0">
      <w:start w:val="21"/>
      <w:numFmt w:val="decimal"/>
      <w:lvlText w:val="%1"/>
      <w:lvlJc w:val="left"/>
      <w:pPr>
        <w:tabs>
          <w:tab w:val="num" w:pos="480"/>
        </w:tabs>
        <w:ind w:left="480" w:hanging="480"/>
      </w:pPr>
    </w:lvl>
    <w:lvl w:ilvl="1">
      <w:start w:val="3"/>
      <w:numFmt w:val="decimal"/>
      <w:lvlText w:val="%1.%2"/>
      <w:lvlJc w:val="left"/>
      <w:pPr>
        <w:tabs>
          <w:tab w:val="num" w:pos="1050"/>
        </w:tabs>
        <w:ind w:left="1050" w:hanging="480"/>
      </w:pPr>
    </w:lvl>
    <w:lvl w:ilvl="2">
      <w:start w:val="1"/>
      <w:numFmt w:val="decimal"/>
      <w:lvlText w:val="%1.%2.%3"/>
      <w:lvlJc w:val="left"/>
      <w:pPr>
        <w:tabs>
          <w:tab w:val="num" w:pos="1860"/>
        </w:tabs>
        <w:ind w:left="1860" w:hanging="720"/>
      </w:pPr>
    </w:lvl>
    <w:lvl w:ilvl="3">
      <w:start w:val="1"/>
      <w:numFmt w:val="decimal"/>
      <w:lvlText w:val="%1.%2.%3.%4"/>
      <w:lvlJc w:val="left"/>
      <w:pPr>
        <w:tabs>
          <w:tab w:val="num" w:pos="2430"/>
        </w:tabs>
        <w:ind w:left="243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3930"/>
        </w:tabs>
        <w:ind w:left="3930" w:hanging="1080"/>
      </w:pPr>
    </w:lvl>
    <w:lvl w:ilvl="6">
      <w:start w:val="1"/>
      <w:numFmt w:val="decimal"/>
      <w:lvlText w:val="%1.%2.%3.%4.%5.%6.%7"/>
      <w:lvlJc w:val="left"/>
      <w:pPr>
        <w:tabs>
          <w:tab w:val="num" w:pos="4500"/>
        </w:tabs>
        <w:ind w:left="4500" w:hanging="1080"/>
      </w:pPr>
    </w:lvl>
    <w:lvl w:ilvl="7">
      <w:start w:val="1"/>
      <w:numFmt w:val="decimal"/>
      <w:lvlText w:val="%1.%2.%3.%4.%5.%6.%7.%8"/>
      <w:lvlJc w:val="left"/>
      <w:pPr>
        <w:tabs>
          <w:tab w:val="num" w:pos="5430"/>
        </w:tabs>
        <w:ind w:left="5430" w:hanging="1440"/>
      </w:pPr>
    </w:lvl>
    <w:lvl w:ilvl="8">
      <w:start w:val="1"/>
      <w:numFmt w:val="decimal"/>
      <w:lvlText w:val="%1.%2.%3.%4.%5.%6.%7.%8.%9"/>
      <w:lvlJc w:val="left"/>
      <w:pPr>
        <w:tabs>
          <w:tab w:val="num" w:pos="6000"/>
        </w:tabs>
        <w:ind w:left="6000" w:hanging="1440"/>
      </w:pPr>
    </w:lvl>
  </w:abstractNum>
  <w:abstractNum w:abstractNumId="12" w15:restartNumberingAfterBreak="0">
    <w:nsid w:val="0000000C"/>
    <w:multiLevelType w:val="multilevel"/>
    <w:tmpl w:val="0000000C"/>
    <w:name w:val="WW8Num18"/>
    <w:lvl w:ilvl="0">
      <w:start w:val="31"/>
      <w:numFmt w:val="decimal"/>
      <w:lvlText w:val="%1"/>
      <w:lvlJc w:val="left"/>
      <w:pPr>
        <w:tabs>
          <w:tab w:val="num" w:pos="480"/>
        </w:tabs>
        <w:ind w:left="480" w:hanging="480"/>
      </w:pPr>
    </w:lvl>
    <w:lvl w:ilvl="1">
      <w:start w:val="6"/>
      <w:numFmt w:val="decimal"/>
      <w:lvlText w:val="%1.%2"/>
      <w:lvlJc w:val="left"/>
      <w:pPr>
        <w:tabs>
          <w:tab w:val="num" w:pos="1050"/>
        </w:tabs>
        <w:ind w:left="1050" w:hanging="480"/>
      </w:pPr>
    </w:lvl>
    <w:lvl w:ilvl="2">
      <w:start w:val="1"/>
      <w:numFmt w:val="decimal"/>
      <w:lvlText w:val="%1.%2.%3"/>
      <w:lvlJc w:val="left"/>
      <w:pPr>
        <w:tabs>
          <w:tab w:val="num" w:pos="1860"/>
        </w:tabs>
        <w:ind w:left="1860" w:hanging="720"/>
      </w:pPr>
    </w:lvl>
    <w:lvl w:ilvl="3">
      <w:start w:val="1"/>
      <w:numFmt w:val="decimal"/>
      <w:lvlText w:val="%1.%2.%3.%4"/>
      <w:lvlJc w:val="left"/>
      <w:pPr>
        <w:tabs>
          <w:tab w:val="num" w:pos="2430"/>
        </w:tabs>
        <w:ind w:left="243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3930"/>
        </w:tabs>
        <w:ind w:left="3930" w:hanging="1080"/>
      </w:pPr>
    </w:lvl>
    <w:lvl w:ilvl="6">
      <w:start w:val="1"/>
      <w:numFmt w:val="decimal"/>
      <w:lvlText w:val="%1.%2.%3.%4.%5.%6.%7"/>
      <w:lvlJc w:val="left"/>
      <w:pPr>
        <w:tabs>
          <w:tab w:val="num" w:pos="4500"/>
        </w:tabs>
        <w:ind w:left="4500" w:hanging="1080"/>
      </w:pPr>
    </w:lvl>
    <w:lvl w:ilvl="7">
      <w:start w:val="1"/>
      <w:numFmt w:val="decimal"/>
      <w:lvlText w:val="%1.%2.%3.%4.%5.%6.%7.%8"/>
      <w:lvlJc w:val="left"/>
      <w:pPr>
        <w:tabs>
          <w:tab w:val="num" w:pos="5430"/>
        </w:tabs>
        <w:ind w:left="5430" w:hanging="1440"/>
      </w:pPr>
    </w:lvl>
    <w:lvl w:ilvl="8">
      <w:start w:val="1"/>
      <w:numFmt w:val="decimal"/>
      <w:lvlText w:val="%1.%2.%3.%4.%5.%6.%7.%8.%9"/>
      <w:lvlJc w:val="left"/>
      <w:pPr>
        <w:tabs>
          <w:tab w:val="num" w:pos="6000"/>
        </w:tabs>
        <w:ind w:left="6000" w:hanging="1440"/>
      </w:pPr>
    </w:lvl>
  </w:abstractNum>
  <w:abstractNum w:abstractNumId="13" w15:restartNumberingAfterBreak="0">
    <w:nsid w:val="0000000D"/>
    <w:multiLevelType w:val="multilevel"/>
    <w:tmpl w:val="0000000D"/>
    <w:name w:val="WW8Num19"/>
    <w:lvl w:ilvl="0">
      <w:start w:val="36"/>
      <w:numFmt w:val="decimal"/>
      <w:lvlText w:val="%1"/>
      <w:lvlJc w:val="left"/>
      <w:pPr>
        <w:tabs>
          <w:tab w:val="num" w:pos="480"/>
        </w:tabs>
        <w:ind w:left="480" w:hanging="480"/>
      </w:pPr>
    </w:lvl>
    <w:lvl w:ilvl="1">
      <w:start w:val="6"/>
      <w:numFmt w:val="decimal"/>
      <w:lvlText w:val="%1.%2"/>
      <w:lvlJc w:val="left"/>
      <w:pPr>
        <w:tabs>
          <w:tab w:val="num" w:pos="1050"/>
        </w:tabs>
        <w:ind w:left="1050" w:hanging="480"/>
      </w:pPr>
    </w:lvl>
    <w:lvl w:ilvl="2">
      <w:start w:val="1"/>
      <w:numFmt w:val="decimal"/>
      <w:lvlText w:val="%1.%2.%3"/>
      <w:lvlJc w:val="left"/>
      <w:pPr>
        <w:tabs>
          <w:tab w:val="num" w:pos="1860"/>
        </w:tabs>
        <w:ind w:left="1860" w:hanging="720"/>
      </w:pPr>
    </w:lvl>
    <w:lvl w:ilvl="3">
      <w:start w:val="1"/>
      <w:numFmt w:val="decimal"/>
      <w:lvlText w:val="%1.%2.%3.%4"/>
      <w:lvlJc w:val="left"/>
      <w:pPr>
        <w:tabs>
          <w:tab w:val="num" w:pos="2430"/>
        </w:tabs>
        <w:ind w:left="243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3930"/>
        </w:tabs>
        <w:ind w:left="3930" w:hanging="1080"/>
      </w:pPr>
    </w:lvl>
    <w:lvl w:ilvl="6">
      <w:start w:val="1"/>
      <w:numFmt w:val="decimal"/>
      <w:lvlText w:val="%1.%2.%3.%4.%5.%6.%7"/>
      <w:lvlJc w:val="left"/>
      <w:pPr>
        <w:tabs>
          <w:tab w:val="num" w:pos="4500"/>
        </w:tabs>
        <w:ind w:left="4500" w:hanging="1080"/>
      </w:pPr>
    </w:lvl>
    <w:lvl w:ilvl="7">
      <w:start w:val="1"/>
      <w:numFmt w:val="decimal"/>
      <w:lvlText w:val="%1.%2.%3.%4.%5.%6.%7.%8"/>
      <w:lvlJc w:val="left"/>
      <w:pPr>
        <w:tabs>
          <w:tab w:val="num" w:pos="5430"/>
        </w:tabs>
        <w:ind w:left="5430" w:hanging="1440"/>
      </w:pPr>
    </w:lvl>
    <w:lvl w:ilvl="8">
      <w:start w:val="1"/>
      <w:numFmt w:val="decimal"/>
      <w:lvlText w:val="%1.%2.%3.%4.%5.%6.%7.%8.%9"/>
      <w:lvlJc w:val="left"/>
      <w:pPr>
        <w:tabs>
          <w:tab w:val="num" w:pos="6000"/>
        </w:tabs>
        <w:ind w:left="6000" w:hanging="1440"/>
      </w:pPr>
    </w:lvl>
  </w:abstractNum>
  <w:abstractNum w:abstractNumId="14" w15:restartNumberingAfterBreak="0">
    <w:nsid w:val="0000000E"/>
    <w:multiLevelType w:val="singleLevel"/>
    <w:tmpl w:val="0000000E"/>
    <w:name w:val="WW8Num20"/>
    <w:lvl w:ilvl="0">
      <w:start w:val="16"/>
      <w:numFmt w:val="decimal"/>
      <w:lvlText w:val="%1."/>
      <w:lvlJc w:val="left"/>
      <w:pPr>
        <w:tabs>
          <w:tab w:val="num" w:pos="801"/>
        </w:tabs>
        <w:ind w:left="801" w:hanging="375"/>
      </w:pPr>
    </w:lvl>
  </w:abstractNum>
  <w:abstractNum w:abstractNumId="15" w15:restartNumberingAfterBreak="0">
    <w:nsid w:val="00A43B27"/>
    <w:multiLevelType w:val="hybridMultilevel"/>
    <w:tmpl w:val="2E56176C"/>
    <w:lvl w:ilvl="0" w:tplc="107A8074">
      <w:start w:val="3"/>
      <w:numFmt w:val="decimal"/>
      <w:lvlText w:val="%1."/>
      <w:lvlJc w:val="left"/>
      <w:pPr>
        <w:tabs>
          <w:tab w:val="num" w:pos="720"/>
        </w:tabs>
        <w:ind w:left="720" w:hanging="360"/>
      </w:pPr>
    </w:lvl>
    <w:lvl w:ilvl="1" w:tplc="76669E08" w:tentative="1">
      <w:start w:val="1"/>
      <w:numFmt w:val="decimal"/>
      <w:lvlText w:val="%2."/>
      <w:lvlJc w:val="left"/>
      <w:pPr>
        <w:tabs>
          <w:tab w:val="num" w:pos="1440"/>
        </w:tabs>
        <w:ind w:left="1440" w:hanging="360"/>
      </w:pPr>
    </w:lvl>
    <w:lvl w:ilvl="2" w:tplc="2BACADDA" w:tentative="1">
      <w:start w:val="1"/>
      <w:numFmt w:val="decimal"/>
      <w:lvlText w:val="%3."/>
      <w:lvlJc w:val="left"/>
      <w:pPr>
        <w:tabs>
          <w:tab w:val="num" w:pos="2160"/>
        </w:tabs>
        <w:ind w:left="2160" w:hanging="360"/>
      </w:pPr>
    </w:lvl>
    <w:lvl w:ilvl="3" w:tplc="3A868150" w:tentative="1">
      <w:start w:val="1"/>
      <w:numFmt w:val="decimal"/>
      <w:lvlText w:val="%4."/>
      <w:lvlJc w:val="left"/>
      <w:pPr>
        <w:tabs>
          <w:tab w:val="num" w:pos="2880"/>
        </w:tabs>
        <w:ind w:left="2880" w:hanging="360"/>
      </w:pPr>
    </w:lvl>
    <w:lvl w:ilvl="4" w:tplc="725A4512" w:tentative="1">
      <w:start w:val="1"/>
      <w:numFmt w:val="decimal"/>
      <w:lvlText w:val="%5."/>
      <w:lvlJc w:val="left"/>
      <w:pPr>
        <w:tabs>
          <w:tab w:val="num" w:pos="3600"/>
        </w:tabs>
        <w:ind w:left="3600" w:hanging="360"/>
      </w:pPr>
    </w:lvl>
    <w:lvl w:ilvl="5" w:tplc="1826F01E" w:tentative="1">
      <w:start w:val="1"/>
      <w:numFmt w:val="decimal"/>
      <w:lvlText w:val="%6."/>
      <w:lvlJc w:val="left"/>
      <w:pPr>
        <w:tabs>
          <w:tab w:val="num" w:pos="4320"/>
        </w:tabs>
        <w:ind w:left="4320" w:hanging="360"/>
      </w:pPr>
    </w:lvl>
    <w:lvl w:ilvl="6" w:tplc="5BA89A62" w:tentative="1">
      <w:start w:val="1"/>
      <w:numFmt w:val="decimal"/>
      <w:lvlText w:val="%7."/>
      <w:lvlJc w:val="left"/>
      <w:pPr>
        <w:tabs>
          <w:tab w:val="num" w:pos="5040"/>
        </w:tabs>
        <w:ind w:left="5040" w:hanging="360"/>
      </w:pPr>
    </w:lvl>
    <w:lvl w:ilvl="7" w:tplc="145ED6D8" w:tentative="1">
      <w:start w:val="1"/>
      <w:numFmt w:val="decimal"/>
      <w:lvlText w:val="%8."/>
      <w:lvlJc w:val="left"/>
      <w:pPr>
        <w:tabs>
          <w:tab w:val="num" w:pos="5760"/>
        </w:tabs>
        <w:ind w:left="5760" w:hanging="360"/>
      </w:pPr>
    </w:lvl>
    <w:lvl w:ilvl="8" w:tplc="B600A34C" w:tentative="1">
      <w:start w:val="1"/>
      <w:numFmt w:val="decimal"/>
      <w:lvlText w:val="%9."/>
      <w:lvlJc w:val="left"/>
      <w:pPr>
        <w:tabs>
          <w:tab w:val="num" w:pos="6480"/>
        </w:tabs>
        <w:ind w:left="6480" w:hanging="360"/>
      </w:pPr>
    </w:lvl>
  </w:abstractNum>
  <w:abstractNum w:abstractNumId="16" w15:restartNumberingAfterBreak="0">
    <w:nsid w:val="036735DD"/>
    <w:multiLevelType w:val="multilevel"/>
    <w:tmpl w:val="39143E3E"/>
    <w:lvl w:ilvl="0">
      <w:start w:val="1"/>
      <w:numFmt w:val="decimal"/>
      <w:lvlText w:val="%1."/>
      <w:lvlJc w:val="left"/>
      <w:pPr>
        <w:ind w:left="2280" w:hanging="360"/>
      </w:pPr>
    </w:lvl>
    <w:lvl w:ilvl="1">
      <w:start w:val="1"/>
      <w:numFmt w:val="decimal"/>
      <w:isLgl/>
      <w:lvlText w:val="%1.%2"/>
      <w:lvlJc w:val="left"/>
      <w:pPr>
        <w:ind w:left="2280" w:hanging="360"/>
      </w:pPr>
    </w:lvl>
    <w:lvl w:ilvl="2">
      <w:start w:val="1"/>
      <w:numFmt w:val="bullet"/>
      <w:lvlText w:val=""/>
      <w:lvlJc w:val="left"/>
      <w:pPr>
        <w:ind w:left="2280" w:hanging="360"/>
      </w:pPr>
      <w:rPr>
        <w:rFonts w:ascii="Symbol" w:hAnsi="Symbol" w:hint="default"/>
      </w:rPr>
    </w:lvl>
    <w:lvl w:ilvl="3">
      <w:start w:val="1"/>
      <w:numFmt w:val="decimal"/>
      <w:isLgl/>
      <w:lvlText w:val="%1.%2.%3.%4"/>
      <w:lvlJc w:val="left"/>
      <w:pPr>
        <w:ind w:left="3000" w:hanging="1080"/>
      </w:pPr>
    </w:lvl>
    <w:lvl w:ilvl="4">
      <w:start w:val="1"/>
      <w:numFmt w:val="decimal"/>
      <w:isLgl/>
      <w:lvlText w:val="%1.%2.%3.%4.%5"/>
      <w:lvlJc w:val="left"/>
      <w:pPr>
        <w:ind w:left="3000" w:hanging="1080"/>
      </w:pPr>
    </w:lvl>
    <w:lvl w:ilvl="5">
      <w:start w:val="1"/>
      <w:numFmt w:val="decimal"/>
      <w:isLgl/>
      <w:lvlText w:val="%1.%2.%3.%4.%5.%6"/>
      <w:lvlJc w:val="left"/>
      <w:pPr>
        <w:ind w:left="3360" w:hanging="1440"/>
      </w:pPr>
    </w:lvl>
    <w:lvl w:ilvl="6">
      <w:start w:val="1"/>
      <w:numFmt w:val="decimal"/>
      <w:isLgl/>
      <w:lvlText w:val="%1.%2.%3.%4.%5.%6.%7"/>
      <w:lvlJc w:val="left"/>
      <w:pPr>
        <w:ind w:left="3360" w:hanging="1440"/>
      </w:pPr>
    </w:lvl>
    <w:lvl w:ilvl="7">
      <w:start w:val="1"/>
      <w:numFmt w:val="decimal"/>
      <w:isLgl/>
      <w:lvlText w:val="%1.%2.%3.%4.%5.%6.%7.%8"/>
      <w:lvlJc w:val="left"/>
      <w:pPr>
        <w:ind w:left="3720" w:hanging="1800"/>
      </w:pPr>
    </w:lvl>
    <w:lvl w:ilvl="8">
      <w:start w:val="1"/>
      <w:numFmt w:val="decimal"/>
      <w:isLgl/>
      <w:lvlText w:val="%1.%2.%3.%4.%5.%6.%7.%8.%9"/>
      <w:lvlJc w:val="left"/>
      <w:pPr>
        <w:ind w:left="3720" w:hanging="1800"/>
      </w:pPr>
    </w:lvl>
  </w:abstractNum>
  <w:abstractNum w:abstractNumId="17" w15:restartNumberingAfterBreak="0">
    <w:nsid w:val="06C03242"/>
    <w:multiLevelType w:val="hybridMultilevel"/>
    <w:tmpl w:val="111CD5EE"/>
    <w:lvl w:ilvl="0" w:tplc="1B086C96">
      <w:start w:val="9"/>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1967AC"/>
    <w:multiLevelType w:val="hybridMultilevel"/>
    <w:tmpl w:val="1A3014E8"/>
    <w:lvl w:ilvl="0" w:tplc="898674C6">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E213BF"/>
    <w:multiLevelType w:val="multilevel"/>
    <w:tmpl w:val="DC22C44C"/>
    <w:lvl w:ilvl="0">
      <w:start w:val="1"/>
      <w:numFmt w:val="decimal"/>
      <w:lvlText w:val="%1."/>
      <w:lvlJc w:val="left"/>
      <w:pPr>
        <w:ind w:left="405" w:hanging="360"/>
      </w:pPr>
      <w:rPr>
        <w:rFonts w:hint="default"/>
        <w:sz w:val="32"/>
      </w:rPr>
    </w:lvl>
    <w:lvl w:ilvl="1">
      <w:start w:val="1"/>
      <w:numFmt w:val="decimal"/>
      <w:isLgl/>
      <w:lvlText w:val="%1.%2"/>
      <w:lvlJc w:val="left"/>
      <w:pPr>
        <w:ind w:left="780" w:hanging="375"/>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720"/>
      </w:pPr>
      <w:rPr>
        <w:rFonts w:hint="default"/>
      </w:rPr>
    </w:lvl>
    <w:lvl w:ilvl="4">
      <w:start w:val="1"/>
      <w:numFmt w:val="decimal"/>
      <w:isLgl/>
      <w:lvlText w:val="%1.%2.%3.%4.%5"/>
      <w:lvlJc w:val="left"/>
      <w:pPr>
        <w:ind w:left="2205" w:hanging="72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285" w:hanging="108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365" w:hanging="1440"/>
      </w:pPr>
      <w:rPr>
        <w:rFonts w:hint="default"/>
      </w:rPr>
    </w:lvl>
  </w:abstractNum>
  <w:abstractNum w:abstractNumId="20" w15:restartNumberingAfterBreak="0">
    <w:nsid w:val="140953B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140A0A93"/>
    <w:multiLevelType w:val="multilevel"/>
    <w:tmpl w:val="C8C83A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153D05CD"/>
    <w:multiLevelType w:val="hybridMultilevel"/>
    <w:tmpl w:val="5A002958"/>
    <w:lvl w:ilvl="0" w:tplc="A3C0729A">
      <w:start w:val="7"/>
      <w:numFmt w:val="decimal"/>
      <w:lvlText w:val="%1."/>
      <w:lvlJc w:val="left"/>
      <w:pPr>
        <w:tabs>
          <w:tab w:val="num" w:pos="720"/>
        </w:tabs>
        <w:ind w:left="720" w:hanging="360"/>
      </w:pPr>
      <w:rPr>
        <w:b w:val="0"/>
        <w:bCs w:val="0"/>
      </w:rPr>
    </w:lvl>
    <w:lvl w:ilvl="1" w:tplc="02BAF360" w:tentative="1">
      <w:start w:val="1"/>
      <w:numFmt w:val="decimal"/>
      <w:lvlText w:val="%2."/>
      <w:lvlJc w:val="left"/>
      <w:pPr>
        <w:tabs>
          <w:tab w:val="num" w:pos="1440"/>
        </w:tabs>
        <w:ind w:left="1440" w:hanging="360"/>
      </w:pPr>
    </w:lvl>
    <w:lvl w:ilvl="2" w:tplc="6F6E2884" w:tentative="1">
      <w:start w:val="1"/>
      <w:numFmt w:val="decimal"/>
      <w:lvlText w:val="%3."/>
      <w:lvlJc w:val="left"/>
      <w:pPr>
        <w:tabs>
          <w:tab w:val="num" w:pos="2160"/>
        </w:tabs>
        <w:ind w:left="2160" w:hanging="360"/>
      </w:pPr>
    </w:lvl>
    <w:lvl w:ilvl="3" w:tplc="DD187E78" w:tentative="1">
      <w:start w:val="1"/>
      <w:numFmt w:val="decimal"/>
      <w:lvlText w:val="%4."/>
      <w:lvlJc w:val="left"/>
      <w:pPr>
        <w:tabs>
          <w:tab w:val="num" w:pos="2880"/>
        </w:tabs>
        <w:ind w:left="2880" w:hanging="360"/>
      </w:pPr>
    </w:lvl>
    <w:lvl w:ilvl="4" w:tplc="3A0C2906" w:tentative="1">
      <w:start w:val="1"/>
      <w:numFmt w:val="decimal"/>
      <w:lvlText w:val="%5."/>
      <w:lvlJc w:val="left"/>
      <w:pPr>
        <w:tabs>
          <w:tab w:val="num" w:pos="3600"/>
        </w:tabs>
        <w:ind w:left="3600" w:hanging="360"/>
      </w:pPr>
    </w:lvl>
    <w:lvl w:ilvl="5" w:tplc="3C82AA44" w:tentative="1">
      <w:start w:val="1"/>
      <w:numFmt w:val="decimal"/>
      <w:lvlText w:val="%6."/>
      <w:lvlJc w:val="left"/>
      <w:pPr>
        <w:tabs>
          <w:tab w:val="num" w:pos="4320"/>
        </w:tabs>
        <w:ind w:left="4320" w:hanging="360"/>
      </w:pPr>
    </w:lvl>
    <w:lvl w:ilvl="6" w:tplc="7BC479BC" w:tentative="1">
      <w:start w:val="1"/>
      <w:numFmt w:val="decimal"/>
      <w:lvlText w:val="%7."/>
      <w:lvlJc w:val="left"/>
      <w:pPr>
        <w:tabs>
          <w:tab w:val="num" w:pos="5040"/>
        </w:tabs>
        <w:ind w:left="5040" w:hanging="360"/>
      </w:pPr>
    </w:lvl>
    <w:lvl w:ilvl="7" w:tplc="A9386458" w:tentative="1">
      <w:start w:val="1"/>
      <w:numFmt w:val="decimal"/>
      <w:lvlText w:val="%8."/>
      <w:lvlJc w:val="left"/>
      <w:pPr>
        <w:tabs>
          <w:tab w:val="num" w:pos="5760"/>
        </w:tabs>
        <w:ind w:left="5760" w:hanging="360"/>
      </w:pPr>
    </w:lvl>
    <w:lvl w:ilvl="8" w:tplc="F326A000" w:tentative="1">
      <w:start w:val="1"/>
      <w:numFmt w:val="decimal"/>
      <w:lvlText w:val="%9."/>
      <w:lvlJc w:val="left"/>
      <w:pPr>
        <w:tabs>
          <w:tab w:val="num" w:pos="6480"/>
        </w:tabs>
        <w:ind w:left="6480" w:hanging="360"/>
      </w:pPr>
    </w:lvl>
  </w:abstractNum>
  <w:abstractNum w:abstractNumId="23" w15:restartNumberingAfterBreak="0">
    <w:nsid w:val="1B6C4729"/>
    <w:multiLevelType w:val="hybridMultilevel"/>
    <w:tmpl w:val="B7802934"/>
    <w:lvl w:ilvl="0" w:tplc="473E9766">
      <w:start w:val="1"/>
      <w:numFmt w:val="thaiLett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8C46D5"/>
    <w:multiLevelType w:val="multilevel"/>
    <w:tmpl w:val="7866643A"/>
    <w:lvl w:ilvl="0">
      <w:start w:val="5"/>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5" w15:restartNumberingAfterBreak="0">
    <w:nsid w:val="1F3F702A"/>
    <w:multiLevelType w:val="hybridMultilevel"/>
    <w:tmpl w:val="E3084524"/>
    <w:lvl w:ilvl="0" w:tplc="FFFFFFFF">
      <w:start w:val="1"/>
      <w:numFmt w:val="decimal"/>
      <w:lvlText w:val="%1."/>
      <w:lvlJc w:val="left"/>
      <w:pPr>
        <w:tabs>
          <w:tab w:val="num" w:pos="360"/>
        </w:tabs>
        <w:ind w:left="360" w:hanging="360"/>
      </w:pPr>
      <w:rPr>
        <w:rFonts w:hint="default"/>
        <w:b/>
        <w:bCs/>
        <w:i w:val="0"/>
        <w:iCs w:val="0"/>
        <w:sz w:val="32"/>
        <w:szCs w:val="32"/>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6" w15:restartNumberingAfterBreak="0">
    <w:nsid w:val="1F857254"/>
    <w:multiLevelType w:val="multilevel"/>
    <w:tmpl w:val="6C56A220"/>
    <w:lvl w:ilvl="0">
      <w:start w:val="1"/>
      <w:numFmt w:val="decimal"/>
      <w:lvlText w:val="%1."/>
      <w:lvlJc w:val="left"/>
      <w:pPr>
        <w:tabs>
          <w:tab w:val="num" w:pos="360"/>
        </w:tabs>
        <w:ind w:left="360" w:hanging="360"/>
      </w:pPr>
      <w:rPr>
        <w:rFonts w:hint="default"/>
        <w:b/>
        <w:bCs/>
        <w:i w:val="0"/>
        <w:iCs w:val="0"/>
        <w:sz w:val="32"/>
        <w:szCs w:val="32"/>
      </w:rPr>
    </w:lvl>
    <w:lvl w:ilvl="1">
      <w:start w:val="1"/>
      <w:numFmt w:val="decimal"/>
      <w:lvlText w:val="%1.%2."/>
      <w:lvlJc w:val="left"/>
      <w:pPr>
        <w:tabs>
          <w:tab w:val="num" w:pos="1080"/>
        </w:tabs>
        <w:ind w:left="792" w:hanging="432"/>
      </w:pPr>
      <w:rPr>
        <w:b/>
        <w:bCs/>
        <w:lang w:bidi="th-TH"/>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201C0795"/>
    <w:multiLevelType w:val="multilevel"/>
    <w:tmpl w:val="FD461ACC"/>
    <w:lvl w:ilvl="0">
      <w:start w:val="1"/>
      <w:numFmt w:val="decimal"/>
      <w:lvlText w:val="%1."/>
      <w:lvlJc w:val="left"/>
      <w:pPr>
        <w:ind w:left="720" w:hanging="360"/>
      </w:pPr>
      <w:rPr>
        <w:rFonts w:hint="default"/>
      </w:rPr>
    </w:lvl>
    <w:lvl w:ilvl="1">
      <w:numFmt w:val="bullet"/>
      <w:lvlText w:val="-"/>
      <w:lvlJc w:val="left"/>
      <w:pPr>
        <w:ind w:left="720" w:hanging="360"/>
      </w:pPr>
      <w:rPr>
        <w:rFonts w:ascii="Cordia New" w:eastAsia="Batang" w:hAnsi="Cordia New"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238E426F"/>
    <w:multiLevelType w:val="multilevel"/>
    <w:tmpl w:val="90B890C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24F16A47"/>
    <w:multiLevelType w:val="multilevel"/>
    <w:tmpl w:val="80440EAE"/>
    <w:lvl w:ilvl="0">
      <w:start w:val="1"/>
      <w:numFmt w:val="decimal"/>
      <w:lvlText w:val="%1."/>
      <w:lvlJc w:val="left"/>
      <w:pPr>
        <w:tabs>
          <w:tab w:val="num" w:pos="692"/>
        </w:tabs>
        <w:ind w:left="692" w:hanging="360"/>
      </w:pPr>
    </w:lvl>
    <w:lvl w:ilvl="1">
      <w:start w:val="1"/>
      <w:numFmt w:val="decimal"/>
      <w:isLgl/>
      <w:lvlText w:val="%1.%2"/>
      <w:lvlJc w:val="left"/>
      <w:pPr>
        <w:ind w:left="752" w:hanging="420"/>
      </w:pPr>
      <w:rPr>
        <w:rFonts w:hint="default"/>
      </w:rPr>
    </w:lvl>
    <w:lvl w:ilvl="2">
      <w:start w:val="1"/>
      <w:numFmt w:val="decimal"/>
      <w:isLgl/>
      <w:lvlText w:val="%1.%2.%3"/>
      <w:lvlJc w:val="left"/>
      <w:pPr>
        <w:ind w:left="1052" w:hanging="720"/>
      </w:pPr>
      <w:rPr>
        <w:rFonts w:hint="default"/>
      </w:rPr>
    </w:lvl>
    <w:lvl w:ilvl="3">
      <w:start w:val="1"/>
      <w:numFmt w:val="decimal"/>
      <w:isLgl/>
      <w:lvlText w:val="%1.%2.%3.%4"/>
      <w:lvlJc w:val="left"/>
      <w:pPr>
        <w:ind w:left="1412" w:hanging="1080"/>
      </w:pPr>
      <w:rPr>
        <w:rFonts w:hint="default"/>
      </w:rPr>
    </w:lvl>
    <w:lvl w:ilvl="4">
      <w:start w:val="1"/>
      <w:numFmt w:val="decimal"/>
      <w:isLgl/>
      <w:lvlText w:val="%1.%2.%3.%4.%5"/>
      <w:lvlJc w:val="left"/>
      <w:pPr>
        <w:ind w:left="1412" w:hanging="1080"/>
      </w:pPr>
      <w:rPr>
        <w:rFonts w:hint="default"/>
      </w:rPr>
    </w:lvl>
    <w:lvl w:ilvl="5">
      <w:start w:val="1"/>
      <w:numFmt w:val="decimal"/>
      <w:isLgl/>
      <w:lvlText w:val="%1.%2.%3.%4.%5.%6"/>
      <w:lvlJc w:val="left"/>
      <w:pPr>
        <w:ind w:left="1772" w:hanging="1440"/>
      </w:pPr>
      <w:rPr>
        <w:rFonts w:hint="default"/>
      </w:rPr>
    </w:lvl>
    <w:lvl w:ilvl="6">
      <w:start w:val="1"/>
      <w:numFmt w:val="decimal"/>
      <w:isLgl/>
      <w:lvlText w:val="%1.%2.%3.%4.%5.%6.%7"/>
      <w:lvlJc w:val="left"/>
      <w:pPr>
        <w:ind w:left="1772" w:hanging="1440"/>
      </w:pPr>
      <w:rPr>
        <w:rFonts w:hint="default"/>
      </w:rPr>
    </w:lvl>
    <w:lvl w:ilvl="7">
      <w:start w:val="1"/>
      <w:numFmt w:val="decimal"/>
      <w:isLgl/>
      <w:lvlText w:val="%1.%2.%3.%4.%5.%6.%7.%8"/>
      <w:lvlJc w:val="left"/>
      <w:pPr>
        <w:ind w:left="2132" w:hanging="1800"/>
      </w:pPr>
      <w:rPr>
        <w:rFonts w:hint="default"/>
      </w:rPr>
    </w:lvl>
    <w:lvl w:ilvl="8">
      <w:start w:val="1"/>
      <w:numFmt w:val="decimal"/>
      <w:isLgl/>
      <w:lvlText w:val="%1.%2.%3.%4.%5.%6.%7.%8.%9"/>
      <w:lvlJc w:val="left"/>
      <w:pPr>
        <w:ind w:left="2132" w:hanging="1800"/>
      </w:pPr>
      <w:rPr>
        <w:rFonts w:hint="default"/>
      </w:rPr>
    </w:lvl>
  </w:abstractNum>
  <w:abstractNum w:abstractNumId="30" w15:restartNumberingAfterBreak="0">
    <w:nsid w:val="25E44798"/>
    <w:multiLevelType w:val="multilevel"/>
    <w:tmpl w:val="28DE32F0"/>
    <w:lvl w:ilvl="0">
      <w:start w:val="1"/>
      <w:numFmt w:val="decimal"/>
      <w:lvlText w:val="%1."/>
      <w:lvlJc w:val="left"/>
      <w:pPr>
        <w:ind w:left="930" w:hanging="57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1" w15:restartNumberingAfterBreak="0">
    <w:nsid w:val="26D31D7A"/>
    <w:multiLevelType w:val="hybridMultilevel"/>
    <w:tmpl w:val="A3686372"/>
    <w:lvl w:ilvl="0" w:tplc="5AF85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7D2587E"/>
    <w:multiLevelType w:val="hybridMultilevel"/>
    <w:tmpl w:val="D386362E"/>
    <w:lvl w:ilvl="0" w:tplc="E54892F2">
      <w:start w:val="1"/>
      <w:numFmt w:val="decimal"/>
      <w:lvlText w:val="%1."/>
      <w:lvlJc w:val="left"/>
      <w:pPr>
        <w:tabs>
          <w:tab w:val="num" w:pos="1211"/>
        </w:tabs>
        <w:ind w:left="1211" w:hanging="360"/>
      </w:pPr>
      <w:rPr>
        <w:rFonts w:hint="default"/>
        <w:b/>
        <w:bCs w:val="0"/>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33" w15:restartNumberingAfterBreak="0">
    <w:nsid w:val="28E05282"/>
    <w:multiLevelType w:val="hybridMultilevel"/>
    <w:tmpl w:val="73F2966E"/>
    <w:lvl w:ilvl="0" w:tplc="DE781ACE">
      <w:start w:val="3"/>
      <w:numFmt w:val="bullet"/>
      <w:lvlText w:val="-"/>
      <w:lvlJc w:val="left"/>
      <w:pPr>
        <w:ind w:left="644" w:hanging="360"/>
      </w:pPr>
      <w:rPr>
        <w:rFonts w:ascii="Angsana New" w:eastAsia="Times New Roman" w:hAnsi="Angsana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29931DB5"/>
    <w:multiLevelType w:val="hybridMultilevel"/>
    <w:tmpl w:val="113A1BBA"/>
    <w:lvl w:ilvl="0" w:tplc="3836EDDE">
      <w:numFmt w:val="bullet"/>
      <w:lvlText w:val="-"/>
      <w:lvlJc w:val="left"/>
      <w:pPr>
        <w:ind w:left="727" w:hanging="360"/>
      </w:pPr>
      <w:rPr>
        <w:rFonts w:ascii="TH SarabunPSK" w:eastAsia="Times New Roman" w:hAnsi="TH SarabunPSK" w:cs="TH SarabunPSK" w:hint="default"/>
        <w:sz w:val="32"/>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35" w15:restartNumberingAfterBreak="0">
    <w:nsid w:val="326A4B6D"/>
    <w:multiLevelType w:val="hybridMultilevel"/>
    <w:tmpl w:val="9566E3B0"/>
    <w:lvl w:ilvl="0" w:tplc="914A2AA4">
      <w:start w:val="1"/>
      <w:numFmt w:val="decimal"/>
      <w:lvlText w:val="%1)"/>
      <w:lvlJc w:val="left"/>
      <w:pPr>
        <w:tabs>
          <w:tab w:val="num" w:pos="4680"/>
        </w:tabs>
        <w:ind w:left="4680" w:hanging="360"/>
      </w:pPr>
      <w:rPr>
        <w:rFonts w:ascii="TH SarabunPSK" w:eastAsia="CordiaNew" w:hAnsi="TH SarabunPSK" w:cs="TH SarabunPSK" w:hint="default"/>
        <w:b w:val="0"/>
        <w:bCs w:val="0"/>
      </w:rPr>
    </w:lvl>
    <w:lvl w:ilvl="1" w:tplc="18F84CE6">
      <w:start w:val="1"/>
      <w:numFmt w:val="decimal"/>
      <w:lvlText w:val="%2)"/>
      <w:lvlJc w:val="left"/>
      <w:pPr>
        <w:tabs>
          <w:tab w:val="num" w:pos="1440"/>
        </w:tabs>
        <w:ind w:left="1440" w:hanging="360"/>
      </w:pPr>
      <w:rPr>
        <w:rFonts w:eastAsia="CordiaNew"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3561A99"/>
    <w:multiLevelType w:val="hybridMultilevel"/>
    <w:tmpl w:val="0CA0B342"/>
    <w:lvl w:ilvl="0" w:tplc="0409000F">
      <w:start w:val="1"/>
      <w:numFmt w:val="decimal"/>
      <w:lvlText w:val="%1."/>
      <w:lvlJc w:val="left"/>
      <w:pPr>
        <w:tabs>
          <w:tab w:val="num" w:pos="692"/>
        </w:tabs>
        <w:ind w:left="69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3B44CF9"/>
    <w:multiLevelType w:val="hybridMultilevel"/>
    <w:tmpl w:val="4DA62954"/>
    <w:lvl w:ilvl="0" w:tplc="08C48C42">
      <w:start w:val="1"/>
      <w:numFmt w:val="decimal"/>
      <w:lvlText w:val="1.%1"/>
      <w:lvlJc w:val="lef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8" w15:restartNumberingAfterBreak="0">
    <w:nsid w:val="34E60B74"/>
    <w:multiLevelType w:val="hybridMultilevel"/>
    <w:tmpl w:val="A548509A"/>
    <w:lvl w:ilvl="0" w:tplc="B114FDBA">
      <w:start w:val="6"/>
      <w:numFmt w:val="decimal"/>
      <w:lvlText w:val="%1."/>
      <w:lvlJc w:val="left"/>
      <w:pPr>
        <w:tabs>
          <w:tab w:val="num" w:pos="720"/>
        </w:tabs>
        <w:ind w:left="720" w:hanging="360"/>
      </w:pPr>
      <w:rPr>
        <w:b w:val="0"/>
        <w:bCs w:val="0"/>
      </w:rPr>
    </w:lvl>
    <w:lvl w:ilvl="1" w:tplc="4D88BAEC" w:tentative="1">
      <w:start w:val="1"/>
      <w:numFmt w:val="decimal"/>
      <w:lvlText w:val="%2."/>
      <w:lvlJc w:val="left"/>
      <w:pPr>
        <w:tabs>
          <w:tab w:val="num" w:pos="1440"/>
        </w:tabs>
        <w:ind w:left="1440" w:hanging="360"/>
      </w:pPr>
    </w:lvl>
    <w:lvl w:ilvl="2" w:tplc="629C52B0" w:tentative="1">
      <w:start w:val="1"/>
      <w:numFmt w:val="decimal"/>
      <w:lvlText w:val="%3."/>
      <w:lvlJc w:val="left"/>
      <w:pPr>
        <w:tabs>
          <w:tab w:val="num" w:pos="2160"/>
        </w:tabs>
        <w:ind w:left="2160" w:hanging="360"/>
      </w:pPr>
    </w:lvl>
    <w:lvl w:ilvl="3" w:tplc="B3101BB4" w:tentative="1">
      <w:start w:val="1"/>
      <w:numFmt w:val="decimal"/>
      <w:lvlText w:val="%4."/>
      <w:lvlJc w:val="left"/>
      <w:pPr>
        <w:tabs>
          <w:tab w:val="num" w:pos="2880"/>
        </w:tabs>
        <w:ind w:left="2880" w:hanging="360"/>
      </w:pPr>
    </w:lvl>
    <w:lvl w:ilvl="4" w:tplc="112AE460" w:tentative="1">
      <w:start w:val="1"/>
      <w:numFmt w:val="decimal"/>
      <w:lvlText w:val="%5."/>
      <w:lvlJc w:val="left"/>
      <w:pPr>
        <w:tabs>
          <w:tab w:val="num" w:pos="3600"/>
        </w:tabs>
        <w:ind w:left="3600" w:hanging="360"/>
      </w:pPr>
    </w:lvl>
    <w:lvl w:ilvl="5" w:tplc="E17E3B4C" w:tentative="1">
      <w:start w:val="1"/>
      <w:numFmt w:val="decimal"/>
      <w:lvlText w:val="%6."/>
      <w:lvlJc w:val="left"/>
      <w:pPr>
        <w:tabs>
          <w:tab w:val="num" w:pos="4320"/>
        </w:tabs>
        <w:ind w:left="4320" w:hanging="360"/>
      </w:pPr>
    </w:lvl>
    <w:lvl w:ilvl="6" w:tplc="473AF7D6" w:tentative="1">
      <w:start w:val="1"/>
      <w:numFmt w:val="decimal"/>
      <w:lvlText w:val="%7."/>
      <w:lvlJc w:val="left"/>
      <w:pPr>
        <w:tabs>
          <w:tab w:val="num" w:pos="5040"/>
        </w:tabs>
        <w:ind w:left="5040" w:hanging="360"/>
      </w:pPr>
    </w:lvl>
    <w:lvl w:ilvl="7" w:tplc="7FFA075C" w:tentative="1">
      <w:start w:val="1"/>
      <w:numFmt w:val="decimal"/>
      <w:lvlText w:val="%8."/>
      <w:lvlJc w:val="left"/>
      <w:pPr>
        <w:tabs>
          <w:tab w:val="num" w:pos="5760"/>
        </w:tabs>
        <w:ind w:left="5760" w:hanging="360"/>
      </w:pPr>
    </w:lvl>
    <w:lvl w:ilvl="8" w:tplc="CBA65A82" w:tentative="1">
      <w:start w:val="1"/>
      <w:numFmt w:val="decimal"/>
      <w:lvlText w:val="%9."/>
      <w:lvlJc w:val="left"/>
      <w:pPr>
        <w:tabs>
          <w:tab w:val="num" w:pos="6480"/>
        </w:tabs>
        <w:ind w:left="6480" w:hanging="360"/>
      </w:pPr>
    </w:lvl>
  </w:abstractNum>
  <w:abstractNum w:abstractNumId="39" w15:restartNumberingAfterBreak="0">
    <w:nsid w:val="35A65D5A"/>
    <w:multiLevelType w:val="hybridMultilevel"/>
    <w:tmpl w:val="AC4A1CD8"/>
    <w:lvl w:ilvl="0" w:tplc="F4D2B470">
      <w:start w:val="1"/>
      <w:numFmt w:val="thaiLett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8DB66C7"/>
    <w:multiLevelType w:val="multilevel"/>
    <w:tmpl w:val="651690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lowerRoman"/>
      <w:lvlText w:val="%1.%2.%3.%4."/>
      <w:lvlJc w:val="left"/>
      <w:pPr>
        <w:tabs>
          <w:tab w:val="num" w:pos="2160"/>
        </w:tabs>
        <w:ind w:left="2160" w:hanging="1080"/>
      </w:pPr>
      <w:rPr>
        <w:rFonts w:hint="default"/>
      </w:rPr>
    </w:lvl>
    <w:lvl w:ilvl="4">
      <w:start w:val="1"/>
      <w:numFmt w:val="lowerRoman"/>
      <w:lvlText w:val="%1.%2.%3.%4.%5."/>
      <w:lvlJc w:val="left"/>
      <w:pPr>
        <w:tabs>
          <w:tab w:val="num" w:pos="2880"/>
        </w:tabs>
        <w:ind w:left="2880" w:hanging="144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39147E37"/>
    <w:multiLevelType w:val="multilevel"/>
    <w:tmpl w:val="8DC672DC"/>
    <w:lvl w:ilvl="0">
      <w:start w:val="6"/>
      <w:numFmt w:val="decimal"/>
      <w:lvlText w:val="%1"/>
      <w:lvlJc w:val="left"/>
      <w:pPr>
        <w:tabs>
          <w:tab w:val="num" w:pos="420"/>
        </w:tabs>
        <w:ind w:left="420" w:hanging="420"/>
      </w:pPr>
      <w:rPr>
        <w:rFonts w:hint="default"/>
      </w:rPr>
    </w:lvl>
    <w:lvl w:ilvl="1">
      <w:start w:val="2"/>
      <w:numFmt w:val="decimal"/>
      <w:lvlText w:val="%1.%2"/>
      <w:lvlJc w:val="left"/>
      <w:pPr>
        <w:tabs>
          <w:tab w:val="num" w:pos="705"/>
        </w:tabs>
        <w:ind w:left="705" w:hanging="42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3720"/>
        </w:tabs>
        <w:ind w:left="3720" w:hanging="1440"/>
      </w:pPr>
      <w:rPr>
        <w:rFonts w:hint="default"/>
      </w:rPr>
    </w:lvl>
  </w:abstractNum>
  <w:abstractNum w:abstractNumId="42" w15:restartNumberingAfterBreak="0">
    <w:nsid w:val="3DE408AF"/>
    <w:multiLevelType w:val="multilevel"/>
    <w:tmpl w:val="2EA61B90"/>
    <w:lvl w:ilvl="0">
      <w:start w:val="1"/>
      <w:numFmt w:val="decimal"/>
      <w:lvlText w:val="%1."/>
      <w:lvlJc w:val="left"/>
      <w:pPr>
        <w:tabs>
          <w:tab w:val="num" w:pos="522"/>
        </w:tabs>
        <w:ind w:left="522" w:hanging="360"/>
      </w:pPr>
      <w:rPr>
        <w:rFonts w:hint="default"/>
        <w:cs w:val="0"/>
        <w:lang w:bidi="th-TH"/>
      </w:rPr>
    </w:lvl>
    <w:lvl w:ilvl="1">
      <w:start w:val="2"/>
      <w:numFmt w:val="decimal"/>
      <w:isLgl/>
      <w:lvlText w:val="%1.%2"/>
      <w:lvlJc w:val="left"/>
      <w:pPr>
        <w:ind w:left="720" w:hanging="36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476" w:hanging="720"/>
      </w:pPr>
      <w:rPr>
        <w:rFonts w:hint="default"/>
      </w:rPr>
    </w:lvl>
    <w:lvl w:ilvl="4">
      <w:start w:val="1"/>
      <w:numFmt w:val="decimal"/>
      <w:isLgl/>
      <w:lvlText w:val="%1.%2.%3.%4.%5"/>
      <w:lvlJc w:val="left"/>
      <w:pPr>
        <w:ind w:left="2034" w:hanging="1080"/>
      </w:pPr>
      <w:rPr>
        <w:rFonts w:hint="default"/>
      </w:rPr>
    </w:lvl>
    <w:lvl w:ilvl="5">
      <w:start w:val="1"/>
      <w:numFmt w:val="decimal"/>
      <w:isLgl/>
      <w:lvlText w:val="%1.%2.%3.%4.%5.%6"/>
      <w:lvlJc w:val="left"/>
      <w:pPr>
        <w:ind w:left="2232" w:hanging="1080"/>
      </w:pPr>
      <w:rPr>
        <w:rFonts w:hint="default"/>
      </w:rPr>
    </w:lvl>
    <w:lvl w:ilvl="6">
      <w:start w:val="1"/>
      <w:numFmt w:val="decimal"/>
      <w:isLgl/>
      <w:lvlText w:val="%1.%2.%3.%4.%5.%6.%7"/>
      <w:lvlJc w:val="left"/>
      <w:pPr>
        <w:ind w:left="2430" w:hanging="1080"/>
      </w:pPr>
      <w:rPr>
        <w:rFonts w:hint="default"/>
      </w:rPr>
    </w:lvl>
    <w:lvl w:ilvl="7">
      <w:start w:val="1"/>
      <w:numFmt w:val="decimal"/>
      <w:isLgl/>
      <w:lvlText w:val="%1.%2.%3.%4.%5.%6.%7.%8"/>
      <w:lvlJc w:val="left"/>
      <w:pPr>
        <w:ind w:left="2988" w:hanging="1440"/>
      </w:pPr>
      <w:rPr>
        <w:rFonts w:hint="default"/>
      </w:rPr>
    </w:lvl>
    <w:lvl w:ilvl="8">
      <w:start w:val="1"/>
      <w:numFmt w:val="decimal"/>
      <w:isLgl/>
      <w:lvlText w:val="%1.%2.%3.%4.%5.%6.%7.%8.%9"/>
      <w:lvlJc w:val="left"/>
      <w:pPr>
        <w:ind w:left="3186" w:hanging="1440"/>
      </w:pPr>
      <w:rPr>
        <w:rFonts w:hint="default"/>
      </w:rPr>
    </w:lvl>
  </w:abstractNum>
  <w:abstractNum w:abstractNumId="43" w15:restartNumberingAfterBreak="0">
    <w:nsid w:val="425A274C"/>
    <w:multiLevelType w:val="hybridMultilevel"/>
    <w:tmpl w:val="169CA5E4"/>
    <w:lvl w:ilvl="0" w:tplc="8D2C4094">
      <w:start w:val="1"/>
      <w:numFmt w:val="decimal"/>
      <w:lvlText w:val="%1."/>
      <w:lvlJc w:val="left"/>
      <w:pPr>
        <w:tabs>
          <w:tab w:val="num" w:pos="692"/>
        </w:tabs>
        <w:ind w:left="692" w:hanging="360"/>
      </w:pPr>
      <w:rPr>
        <w:b w:val="0"/>
        <w:bCs w:val="0"/>
      </w:rPr>
    </w:lvl>
    <w:lvl w:ilvl="1" w:tplc="04090019" w:tentative="1">
      <w:start w:val="1"/>
      <w:numFmt w:val="lowerLetter"/>
      <w:lvlText w:val="%2."/>
      <w:lvlJc w:val="left"/>
      <w:pPr>
        <w:tabs>
          <w:tab w:val="num" w:pos="1412"/>
        </w:tabs>
        <w:ind w:left="1412" w:hanging="360"/>
      </w:pPr>
    </w:lvl>
    <w:lvl w:ilvl="2" w:tplc="0409001B" w:tentative="1">
      <w:start w:val="1"/>
      <w:numFmt w:val="lowerRoman"/>
      <w:lvlText w:val="%3."/>
      <w:lvlJc w:val="right"/>
      <w:pPr>
        <w:tabs>
          <w:tab w:val="num" w:pos="2132"/>
        </w:tabs>
        <w:ind w:left="2132" w:hanging="180"/>
      </w:pPr>
    </w:lvl>
    <w:lvl w:ilvl="3" w:tplc="0409000F" w:tentative="1">
      <w:start w:val="1"/>
      <w:numFmt w:val="decimal"/>
      <w:lvlText w:val="%4."/>
      <w:lvlJc w:val="left"/>
      <w:pPr>
        <w:tabs>
          <w:tab w:val="num" w:pos="2852"/>
        </w:tabs>
        <w:ind w:left="2852" w:hanging="360"/>
      </w:pPr>
    </w:lvl>
    <w:lvl w:ilvl="4" w:tplc="04090019" w:tentative="1">
      <w:start w:val="1"/>
      <w:numFmt w:val="lowerLetter"/>
      <w:lvlText w:val="%5."/>
      <w:lvlJc w:val="left"/>
      <w:pPr>
        <w:tabs>
          <w:tab w:val="num" w:pos="3572"/>
        </w:tabs>
        <w:ind w:left="3572" w:hanging="360"/>
      </w:pPr>
    </w:lvl>
    <w:lvl w:ilvl="5" w:tplc="0409001B" w:tentative="1">
      <w:start w:val="1"/>
      <w:numFmt w:val="lowerRoman"/>
      <w:lvlText w:val="%6."/>
      <w:lvlJc w:val="right"/>
      <w:pPr>
        <w:tabs>
          <w:tab w:val="num" w:pos="4292"/>
        </w:tabs>
        <w:ind w:left="4292" w:hanging="180"/>
      </w:pPr>
    </w:lvl>
    <w:lvl w:ilvl="6" w:tplc="0409000F" w:tentative="1">
      <w:start w:val="1"/>
      <w:numFmt w:val="decimal"/>
      <w:lvlText w:val="%7."/>
      <w:lvlJc w:val="left"/>
      <w:pPr>
        <w:tabs>
          <w:tab w:val="num" w:pos="5012"/>
        </w:tabs>
        <w:ind w:left="5012" w:hanging="360"/>
      </w:pPr>
    </w:lvl>
    <w:lvl w:ilvl="7" w:tplc="04090019" w:tentative="1">
      <w:start w:val="1"/>
      <w:numFmt w:val="lowerLetter"/>
      <w:lvlText w:val="%8."/>
      <w:lvlJc w:val="left"/>
      <w:pPr>
        <w:tabs>
          <w:tab w:val="num" w:pos="5732"/>
        </w:tabs>
        <w:ind w:left="5732" w:hanging="360"/>
      </w:pPr>
    </w:lvl>
    <w:lvl w:ilvl="8" w:tplc="0409001B" w:tentative="1">
      <w:start w:val="1"/>
      <w:numFmt w:val="lowerRoman"/>
      <w:lvlText w:val="%9."/>
      <w:lvlJc w:val="right"/>
      <w:pPr>
        <w:tabs>
          <w:tab w:val="num" w:pos="6452"/>
        </w:tabs>
        <w:ind w:left="6452" w:hanging="180"/>
      </w:pPr>
    </w:lvl>
  </w:abstractNum>
  <w:abstractNum w:abstractNumId="44" w15:restartNumberingAfterBreak="0">
    <w:nsid w:val="43FB48D6"/>
    <w:multiLevelType w:val="multilevel"/>
    <w:tmpl w:val="88FA828A"/>
    <w:lvl w:ilvl="0">
      <w:start w:val="4"/>
      <w:numFmt w:val="decimal"/>
      <w:lvlText w:val="%1"/>
      <w:lvlJc w:val="left"/>
      <w:pPr>
        <w:ind w:left="360" w:hanging="360"/>
      </w:pPr>
      <w:rPr>
        <w:rFonts w:hint="default"/>
        <w:b w:val="0"/>
        <w:color w:val="000000"/>
      </w:rPr>
    </w:lvl>
    <w:lvl w:ilvl="1">
      <w:start w:val="1"/>
      <w:numFmt w:val="decimal"/>
      <w:lvlText w:val="3.%2"/>
      <w:lvlJc w:val="left"/>
      <w:pPr>
        <w:ind w:left="930" w:hanging="360"/>
      </w:pPr>
      <w:rPr>
        <w:rFonts w:hint="default"/>
        <w:b w:val="0"/>
        <w:color w:val="000000"/>
      </w:rPr>
    </w:lvl>
    <w:lvl w:ilvl="2">
      <w:start w:val="1"/>
      <w:numFmt w:val="decimal"/>
      <w:lvlText w:val="%1.%2.%3"/>
      <w:lvlJc w:val="left"/>
      <w:pPr>
        <w:ind w:left="1860" w:hanging="720"/>
      </w:pPr>
      <w:rPr>
        <w:rFonts w:hint="default"/>
        <w:b w:val="0"/>
        <w:color w:val="000000"/>
      </w:rPr>
    </w:lvl>
    <w:lvl w:ilvl="3">
      <w:start w:val="1"/>
      <w:numFmt w:val="decimal"/>
      <w:lvlText w:val="%1.%2.%3.%4"/>
      <w:lvlJc w:val="left"/>
      <w:pPr>
        <w:ind w:left="2790" w:hanging="1080"/>
      </w:pPr>
      <w:rPr>
        <w:rFonts w:hint="default"/>
        <w:b w:val="0"/>
        <w:color w:val="000000"/>
      </w:rPr>
    </w:lvl>
    <w:lvl w:ilvl="4">
      <w:start w:val="1"/>
      <w:numFmt w:val="decimal"/>
      <w:lvlText w:val="%1.%2.%3.%4.%5"/>
      <w:lvlJc w:val="left"/>
      <w:pPr>
        <w:ind w:left="3360" w:hanging="1080"/>
      </w:pPr>
      <w:rPr>
        <w:rFonts w:hint="default"/>
        <w:b w:val="0"/>
        <w:color w:val="000000"/>
      </w:rPr>
    </w:lvl>
    <w:lvl w:ilvl="5">
      <w:start w:val="1"/>
      <w:numFmt w:val="decimal"/>
      <w:lvlText w:val="%1.%2.%3.%4.%5.%6"/>
      <w:lvlJc w:val="left"/>
      <w:pPr>
        <w:ind w:left="4290" w:hanging="1440"/>
      </w:pPr>
      <w:rPr>
        <w:rFonts w:hint="default"/>
        <w:b w:val="0"/>
        <w:color w:val="000000"/>
      </w:rPr>
    </w:lvl>
    <w:lvl w:ilvl="6">
      <w:start w:val="1"/>
      <w:numFmt w:val="decimal"/>
      <w:lvlText w:val="%1.%2.%3.%4.%5.%6.%7"/>
      <w:lvlJc w:val="left"/>
      <w:pPr>
        <w:ind w:left="4860" w:hanging="1440"/>
      </w:pPr>
      <w:rPr>
        <w:rFonts w:hint="default"/>
        <w:b w:val="0"/>
        <w:color w:val="000000"/>
      </w:rPr>
    </w:lvl>
    <w:lvl w:ilvl="7">
      <w:start w:val="1"/>
      <w:numFmt w:val="decimal"/>
      <w:lvlText w:val="%1.%2.%3.%4.%5.%6.%7.%8"/>
      <w:lvlJc w:val="left"/>
      <w:pPr>
        <w:ind w:left="5790" w:hanging="1800"/>
      </w:pPr>
      <w:rPr>
        <w:rFonts w:hint="default"/>
        <w:b w:val="0"/>
        <w:color w:val="000000"/>
      </w:rPr>
    </w:lvl>
    <w:lvl w:ilvl="8">
      <w:start w:val="1"/>
      <w:numFmt w:val="decimal"/>
      <w:lvlText w:val="%1.%2.%3.%4.%5.%6.%7.%8.%9"/>
      <w:lvlJc w:val="left"/>
      <w:pPr>
        <w:ind w:left="6360" w:hanging="1800"/>
      </w:pPr>
      <w:rPr>
        <w:rFonts w:hint="default"/>
        <w:b w:val="0"/>
        <w:color w:val="000000"/>
      </w:rPr>
    </w:lvl>
  </w:abstractNum>
  <w:abstractNum w:abstractNumId="45" w15:restartNumberingAfterBreak="0">
    <w:nsid w:val="44BB7A78"/>
    <w:multiLevelType w:val="hybridMultilevel"/>
    <w:tmpl w:val="44AA7FF6"/>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6" w15:restartNumberingAfterBreak="0">
    <w:nsid w:val="4CFF1EAA"/>
    <w:multiLevelType w:val="hybridMultilevel"/>
    <w:tmpl w:val="C492CF3E"/>
    <w:lvl w:ilvl="0" w:tplc="0E66D5AC">
      <w:start w:val="5"/>
      <w:numFmt w:val="decimal"/>
      <w:lvlText w:val="%1."/>
      <w:lvlJc w:val="left"/>
      <w:pPr>
        <w:tabs>
          <w:tab w:val="num" w:pos="720"/>
        </w:tabs>
        <w:ind w:left="720" w:hanging="360"/>
      </w:pPr>
      <w:rPr>
        <w:b w:val="0"/>
        <w:bCs w:val="0"/>
      </w:rPr>
    </w:lvl>
    <w:lvl w:ilvl="1" w:tplc="86B8A83A" w:tentative="1">
      <w:start w:val="1"/>
      <w:numFmt w:val="decimal"/>
      <w:lvlText w:val="%2."/>
      <w:lvlJc w:val="left"/>
      <w:pPr>
        <w:tabs>
          <w:tab w:val="num" w:pos="1440"/>
        </w:tabs>
        <w:ind w:left="1440" w:hanging="360"/>
      </w:pPr>
    </w:lvl>
    <w:lvl w:ilvl="2" w:tplc="39B8995C" w:tentative="1">
      <w:start w:val="1"/>
      <w:numFmt w:val="decimal"/>
      <w:lvlText w:val="%3."/>
      <w:lvlJc w:val="left"/>
      <w:pPr>
        <w:tabs>
          <w:tab w:val="num" w:pos="2160"/>
        </w:tabs>
        <w:ind w:left="2160" w:hanging="360"/>
      </w:pPr>
    </w:lvl>
    <w:lvl w:ilvl="3" w:tplc="EE90CC02" w:tentative="1">
      <w:start w:val="1"/>
      <w:numFmt w:val="decimal"/>
      <w:lvlText w:val="%4."/>
      <w:lvlJc w:val="left"/>
      <w:pPr>
        <w:tabs>
          <w:tab w:val="num" w:pos="2880"/>
        </w:tabs>
        <w:ind w:left="2880" w:hanging="360"/>
      </w:pPr>
    </w:lvl>
    <w:lvl w:ilvl="4" w:tplc="25327274" w:tentative="1">
      <w:start w:val="1"/>
      <w:numFmt w:val="decimal"/>
      <w:lvlText w:val="%5."/>
      <w:lvlJc w:val="left"/>
      <w:pPr>
        <w:tabs>
          <w:tab w:val="num" w:pos="3600"/>
        </w:tabs>
        <w:ind w:left="3600" w:hanging="360"/>
      </w:pPr>
    </w:lvl>
    <w:lvl w:ilvl="5" w:tplc="274CF07A" w:tentative="1">
      <w:start w:val="1"/>
      <w:numFmt w:val="decimal"/>
      <w:lvlText w:val="%6."/>
      <w:lvlJc w:val="left"/>
      <w:pPr>
        <w:tabs>
          <w:tab w:val="num" w:pos="4320"/>
        </w:tabs>
        <w:ind w:left="4320" w:hanging="360"/>
      </w:pPr>
    </w:lvl>
    <w:lvl w:ilvl="6" w:tplc="F9CA51A6" w:tentative="1">
      <w:start w:val="1"/>
      <w:numFmt w:val="decimal"/>
      <w:lvlText w:val="%7."/>
      <w:lvlJc w:val="left"/>
      <w:pPr>
        <w:tabs>
          <w:tab w:val="num" w:pos="5040"/>
        </w:tabs>
        <w:ind w:left="5040" w:hanging="360"/>
      </w:pPr>
    </w:lvl>
    <w:lvl w:ilvl="7" w:tplc="E356F056" w:tentative="1">
      <w:start w:val="1"/>
      <w:numFmt w:val="decimal"/>
      <w:lvlText w:val="%8."/>
      <w:lvlJc w:val="left"/>
      <w:pPr>
        <w:tabs>
          <w:tab w:val="num" w:pos="5760"/>
        </w:tabs>
        <w:ind w:left="5760" w:hanging="360"/>
      </w:pPr>
    </w:lvl>
    <w:lvl w:ilvl="8" w:tplc="B91CE3D4" w:tentative="1">
      <w:start w:val="1"/>
      <w:numFmt w:val="decimal"/>
      <w:lvlText w:val="%9."/>
      <w:lvlJc w:val="left"/>
      <w:pPr>
        <w:tabs>
          <w:tab w:val="num" w:pos="6480"/>
        </w:tabs>
        <w:ind w:left="6480" w:hanging="360"/>
      </w:pPr>
    </w:lvl>
  </w:abstractNum>
  <w:abstractNum w:abstractNumId="47" w15:restartNumberingAfterBreak="0">
    <w:nsid w:val="4F34515C"/>
    <w:multiLevelType w:val="hybridMultilevel"/>
    <w:tmpl w:val="952E80E0"/>
    <w:lvl w:ilvl="0" w:tplc="0409000F">
      <w:start w:val="1"/>
      <w:numFmt w:val="decimal"/>
      <w:lvlText w:val="%1."/>
      <w:lvlJc w:val="left"/>
      <w:pPr>
        <w:tabs>
          <w:tab w:val="num" w:pos="692"/>
        </w:tabs>
        <w:ind w:left="69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C62566D"/>
    <w:multiLevelType w:val="hybridMultilevel"/>
    <w:tmpl w:val="C2802094"/>
    <w:lvl w:ilvl="0" w:tplc="0409000F">
      <w:start w:val="1"/>
      <w:numFmt w:val="decimal"/>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49" w15:restartNumberingAfterBreak="0">
    <w:nsid w:val="64380824"/>
    <w:multiLevelType w:val="hybridMultilevel"/>
    <w:tmpl w:val="02B8A860"/>
    <w:lvl w:ilvl="0" w:tplc="0409000F">
      <w:start w:val="1"/>
      <w:numFmt w:val="decimal"/>
      <w:lvlText w:val="%1."/>
      <w:lvlJc w:val="left"/>
      <w:pPr>
        <w:tabs>
          <w:tab w:val="num" w:pos="692"/>
        </w:tabs>
        <w:ind w:left="69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43F0101"/>
    <w:multiLevelType w:val="hybridMultilevel"/>
    <w:tmpl w:val="6B786D60"/>
    <w:lvl w:ilvl="0" w:tplc="D4429A14">
      <w:numFmt w:val="decimal"/>
      <w:lvlText w:val="%1"/>
      <w:lvlJc w:val="left"/>
      <w:pPr>
        <w:ind w:left="4320" w:hanging="144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1" w15:restartNumberingAfterBreak="0">
    <w:nsid w:val="66F21B1A"/>
    <w:multiLevelType w:val="hybridMultilevel"/>
    <w:tmpl w:val="0A34E65C"/>
    <w:lvl w:ilvl="0" w:tplc="B78061E6">
      <w:start w:val="9"/>
      <w:numFmt w:val="bullet"/>
      <w:lvlText w:val="-"/>
      <w:lvlJc w:val="left"/>
      <w:pPr>
        <w:ind w:left="1080" w:hanging="360"/>
      </w:pPr>
      <w:rPr>
        <w:rFonts w:ascii="TH SarabunPSK" w:eastAsia="Times New Roman" w:hAnsi="TH SarabunPSK"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77A11C2"/>
    <w:multiLevelType w:val="multilevel"/>
    <w:tmpl w:val="D83C22E6"/>
    <w:lvl w:ilvl="0">
      <w:start w:val="13"/>
      <w:numFmt w:val="decimal"/>
      <w:lvlText w:val="%1."/>
      <w:lvlJc w:val="left"/>
      <w:pPr>
        <w:tabs>
          <w:tab w:val="num" w:pos="720"/>
        </w:tabs>
        <w:ind w:left="720" w:hanging="720"/>
      </w:pPr>
      <w:rPr>
        <w:rFonts w:ascii="Angsana New" w:hAnsi="Angsana New" w:hint="default"/>
      </w:rPr>
    </w:lvl>
    <w:lvl w:ilvl="1">
      <w:start w:val="1"/>
      <w:numFmt w:val="decimal"/>
      <w:lvlText w:val="%1.%2."/>
      <w:lvlJc w:val="left"/>
      <w:pPr>
        <w:tabs>
          <w:tab w:val="num" w:pos="1440"/>
        </w:tabs>
        <w:ind w:left="1440" w:hanging="720"/>
      </w:pPr>
      <w:rPr>
        <w:rFonts w:ascii="Angsana New" w:hAnsi="Angsana New" w:hint="default"/>
      </w:rPr>
    </w:lvl>
    <w:lvl w:ilvl="2">
      <w:start w:val="1"/>
      <w:numFmt w:val="decimal"/>
      <w:lvlText w:val="%1.%2.%3."/>
      <w:lvlJc w:val="left"/>
      <w:pPr>
        <w:tabs>
          <w:tab w:val="num" w:pos="2160"/>
        </w:tabs>
        <w:ind w:left="2160" w:hanging="720"/>
      </w:pPr>
      <w:rPr>
        <w:rFonts w:ascii="Angsana New" w:hAnsi="Angsana New" w:hint="default"/>
      </w:rPr>
    </w:lvl>
    <w:lvl w:ilvl="3">
      <w:start w:val="1"/>
      <w:numFmt w:val="decimal"/>
      <w:lvlText w:val="%1.%2.%3.%4."/>
      <w:lvlJc w:val="left"/>
      <w:pPr>
        <w:tabs>
          <w:tab w:val="num" w:pos="2880"/>
        </w:tabs>
        <w:ind w:left="2880" w:hanging="720"/>
      </w:pPr>
      <w:rPr>
        <w:rFonts w:ascii="Angsana New" w:hAnsi="Angsana New" w:hint="default"/>
      </w:rPr>
    </w:lvl>
    <w:lvl w:ilvl="4">
      <w:start w:val="1"/>
      <w:numFmt w:val="decimal"/>
      <w:lvlText w:val="%1.%2.%3.%4.%5."/>
      <w:lvlJc w:val="left"/>
      <w:pPr>
        <w:tabs>
          <w:tab w:val="num" w:pos="3960"/>
        </w:tabs>
        <w:ind w:left="3960" w:hanging="1080"/>
      </w:pPr>
      <w:rPr>
        <w:rFonts w:ascii="Angsana New" w:hAnsi="Angsana New" w:hint="default"/>
      </w:rPr>
    </w:lvl>
    <w:lvl w:ilvl="5">
      <w:start w:val="1"/>
      <w:numFmt w:val="decimal"/>
      <w:lvlText w:val="%1.%2.%3.%4.%5.%6."/>
      <w:lvlJc w:val="left"/>
      <w:pPr>
        <w:tabs>
          <w:tab w:val="num" w:pos="4680"/>
        </w:tabs>
        <w:ind w:left="4680" w:hanging="1080"/>
      </w:pPr>
      <w:rPr>
        <w:rFonts w:ascii="Angsana New" w:hAnsi="Angsana New" w:hint="default"/>
      </w:rPr>
    </w:lvl>
    <w:lvl w:ilvl="6">
      <w:start w:val="1"/>
      <w:numFmt w:val="decimal"/>
      <w:lvlText w:val="%1.%2.%3.%4.%5.%6.%7."/>
      <w:lvlJc w:val="left"/>
      <w:pPr>
        <w:tabs>
          <w:tab w:val="num" w:pos="5760"/>
        </w:tabs>
        <w:ind w:left="5760" w:hanging="1440"/>
      </w:pPr>
      <w:rPr>
        <w:rFonts w:ascii="Angsana New" w:hAnsi="Angsana New" w:hint="default"/>
      </w:rPr>
    </w:lvl>
    <w:lvl w:ilvl="7">
      <w:start w:val="1"/>
      <w:numFmt w:val="decimal"/>
      <w:lvlText w:val="%1.%2.%3.%4.%5.%6.%7.%8."/>
      <w:lvlJc w:val="left"/>
      <w:pPr>
        <w:tabs>
          <w:tab w:val="num" w:pos="6480"/>
        </w:tabs>
        <w:ind w:left="6480" w:hanging="1440"/>
      </w:pPr>
      <w:rPr>
        <w:rFonts w:ascii="Angsana New" w:hAnsi="Angsana New" w:hint="default"/>
      </w:rPr>
    </w:lvl>
    <w:lvl w:ilvl="8">
      <w:start w:val="1"/>
      <w:numFmt w:val="decimal"/>
      <w:lvlText w:val="%1.%2.%3.%4.%5.%6.%7.%8.%9."/>
      <w:lvlJc w:val="left"/>
      <w:pPr>
        <w:tabs>
          <w:tab w:val="num" w:pos="7200"/>
        </w:tabs>
        <w:ind w:left="7200" w:hanging="1440"/>
      </w:pPr>
      <w:rPr>
        <w:rFonts w:ascii="Angsana New" w:hAnsi="Angsana New" w:hint="default"/>
      </w:rPr>
    </w:lvl>
  </w:abstractNum>
  <w:abstractNum w:abstractNumId="53" w15:restartNumberingAfterBreak="0">
    <w:nsid w:val="67865811"/>
    <w:multiLevelType w:val="multilevel"/>
    <w:tmpl w:val="5002CF60"/>
    <w:lvl w:ilvl="0">
      <w:start w:val="5"/>
      <w:numFmt w:val="decimal"/>
      <w:lvlText w:val="%1"/>
      <w:lvlJc w:val="left"/>
      <w:pPr>
        <w:tabs>
          <w:tab w:val="num" w:pos="360"/>
        </w:tabs>
        <w:ind w:left="360" w:hanging="360"/>
      </w:pPr>
      <w:rPr>
        <w:rFonts w:hint="default"/>
        <w:b/>
      </w:rPr>
    </w:lvl>
    <w:lvl w:ilvl="1">
      <w:start w:val="4"/>
      <w:numFmt w:val="decimal"/>
      <w:lvlText w:val="%1.%2"/>
      <w:lvlJc w:val="left"/>
      <w:pPr>
        <w:tabs>
          <w:tab w:val="num" w:pos="720"/>
        </w:tabs>
        <w:ind w:left="720" w:hanging="360"/>
      </w:pPr>
      <w:rPr>
        <w:rFonts w:hint="default"/>
        <w:b/>
      </w:rPr>
    </w:lvl>
    <w:lvl w:ilvl="2">
      <w:start w:val="1"/>
      <w:numFmt w:val="decimal"/>
      <w:lvlText w:val="%1.%2.%3"/>
      <w:lvlJc w:val="left"/>
      <w:pPr>
        <w:tabs>
          <w:tab w:val="num" w:pos="1080"/>
        </w:tabs>
        <w:ind w:left="1080" w:hanging="36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160"/>
        </w:tabs>
        <w:ind w:left="2160" w:hanging="720"/>
      </w:pPr>
      <w:rPr>
        <w:rFonts w:hint="default"/>
        <w:b/>
      </w:rPr>
    </w:lvl>
    <w:lvl w:ilvl="5">
      <w:start w:val="1"/>
      <w:numFmt w:val="decimal"/>
      <w:lvlText w:val="%1.%2.%3.%4.%5.%6"/>
      <w:lvlJc w:val="left"/>
      <w:pPr>
        <w:tabs>
          <w:tab w:val="num" w:pos="2520"/>
        </w:tabs>
        <w:ind w:left="2520" w:hanging="720"/>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600"/>
        </w:tabs>
        <w:ind w:left="3600" w:hanging="1080"/>
      </w:pPr>
      <w:rPr>
        <w:rFonts w:hint="default"/>
        <w:b/>
      </w:rPr>
    </w:lvl>
    <w:lvl w:ilvl="8">
      <w:start w:val="1"/>
      <w:numFmt w:val="decimal"/>
      <w:lvlText w:val="%1.%2.%3.%4.%5.%6.%7.%8.%9"/>
      <w:lvlJc w:val="left"/>
      <w:pPr>
        <w:tabs>
          <w:tab w:val="num" w:pos="3960"/>
        </w:tabs>
        <w:ind w:left="3960" w:hanging="1080"/>
      </w:pPr>
      <w:rPr>
        <w:rFonts w:hint="default"/>
        <w:b/>
      </w:rPr>
    </w:lvl>
  </w:abstractNum>
  <w:abstractNum w:abstractNumId="54" w15:restartNumberingAfterBreak="0">
    <w:nsid w:val="6985561D"/>
    <w:multiLevelType w:val="multilevel"/>
    <w:tmpl w:val="1644A5C4"/>
    <w:lvl w:ilvl="0">
      <w:start w:val="1"/>
      <w:numFmt w:val="decimal"/>
      <w:lvlText w:val="%1."/>
      <w:lvlJc w:val="left"/>
      <w:pPr>
        <w:ind w:left="720" w:hanging="360"/>
      </w:pPr>
      <w:rPr>
        <w:rFonts w:hint="default"/>
      </w:rPr>
    </w:lvl>
    <w:lvl w:ilvl="1">
      <w:start w:val="2"/>
      <w:numFmt w:val="decimal"/>
      <w:isLgl/>
      <w:lvlText w:val="%1.%2"/>
      <w:lvlJc w:val="left"/>
      <w:pPr>
        <w:ind w:left="907" w:hanging="525"/>
      </w:pPr>
      <w:rPr>
        <w:rFonts w:cs="Times New Roman" w:hint="default"/>
      </w:rPr>
    </w:lvl>
    <w:lvl w:ilvl="2">
      <w:start w:val="1"/>
      <w:numFmt w:val="decimal"/>
      <w:isLgl/>
      <w:lvlText w:val="%1.%2.%3"/>
      <w:lvlJc w:val="left"/>
      <w:pPr>
        <w:ind w:left="1124" w:hanging="720"/>
      </w:pPr>
      <w:rPr>
        <w:rFonts w:cs="Times New Roman" w:hint="default"/>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1528" w:hanging="1080"/>
      </w:pPr>
      <w:rPr>
        <w:rFonts w:cs="Times New Roman" w:hint="default"/>
      </w:rPr>
    </w:lvl>
    <w:lvl w:ilvl="5">
      <w:start w:val="1"/>
      <w:numFmt w:val="decimal"/>
      <w:isLgl/>
      <w:lvlText w:val="%1.%2.%3.%4.%5.%6"/>
      <w:lvlJc w:val="left"/>
      <w:pPr>
        <w:ind w:left="1550" w:hanging="1080"/>
      </w:pPr>
      <w:rPr>
        <w:rFonts w:cs="Times New Roman" w:hint="default"/>
      </w:rPr>
    </w:lvl>
    <w:lvl w:ilvl="6">
      <w:start w:val="1"/>
      <w:numFmt w:val="decimal"/>
      <w:isLgl/>
      <w:lvlText w:val="%1.%2.%3.%4.%5.%6.%7"/>
      <w:lvlJc w:val="left"/>
      <w:pPr>
        <w:ind w:left="1932" w:hanging="1440"/>
      </w:pPr>
      <w:rPr>
        <w:rFonts w:cs="Times New Roman" w:hint="default"/>
      </w:rPr>
    </w:lvl>
    <w:lvl w:ilvl="7">
      <w:start w:val="1"/>
      <w:numFmt w:val="decimal"/>
      <w:isLgl/>
      <w:lvlText w:val="%1.%2.%3.%4.%5.%6.%7.%8"/>
      <w:lvlJc w:val="left"/>
      <w:pPr>
        <w:ind w:left="1954" w:hanging="1440"/>
      </w:pPr>
      <w:rPr>
        <w:rFonts w:cs="Times New Roman" w:hint="default"/>
      </w:rPr>
    </w:lvl>
    <w:lvl w:ilvl="8">
      <w:start w:val="1"/>
      <w:numFmt w:val="decimal"/>
      <w:isLgl/>
      <w:lvlText w:val="%1.%2.%3.%4.%5.%6.%7.%8.%9"/>
      <w:lvlJc w:val="left"/>
      <w:pPr>
        <w:ind w:left="2336" w:hanging="1800"/>
      </w:pPr>
      <w:rPr>
        <w:rFonts w:cs="Times New Roman" w:hint="default"/>
      </w:rPr>
    </w:lvl>
  </w:abstractNum>
  <w:abstractNum w:abstractNumId="55" w15:restartNumberingAfterBreak="0">
    <w:nsid w:val="6A2D7C71"/>
    <w:multiLevelType w:val="multilevel"/>
    <w:tmpl w:val="39143E3E"/>
    <w:lvl w:ilvl="0">
      <w:start w:val="1"/>
      <w:numFmt w:val="decimal"/>
      <w:lvlText w:val="%1."/>
      <w:lvlJc w:val="left"/>
      <w:pPr>
        <w:ind w:left="2280" w:hanging="360"/>
      </w:pPr>
    </w:lvl>
    <w:lvl w:ilvl="1">
      <w:start w:val="1"/>
      <w:numFmt w:val="decimal"/>
      <w:isLgl/>
      <w:lvlText w:val="%1.%2"/>
      <w:lvlJc w:val="left"/>
      <w:pPr>
        <w:ind w:left="2280" w:hanging="360"/>
      </w:pPr>
    </w:lvl>
    <w:lvl w:ilvl="2">
      <w:start w:val="1"/>
      <w:numFmt w:val="bullet"/>
      <w:lvlText w:val=""/>
      <w:lvlJc w:val="left"/>
      <w:pPr>
        <w:ind w:left="2280" w:hanging="360"/>
      </w:pPr>
      <w:rPr>
        <w:rFonts w:ascii="Symbol" w:hAnsi="Symbol" w:hint="default"/>
      </w:rPr>
    </w:lvl>
    <w:lvl w:ilvl="3">
      <w:start w:val="1"/>
      <w:numFmt w:val="decimal"/>
      <w:isLgl/>
      <w:lvlText w:val="%1.%2.%3.%4"/>
      <w:lvlJc w:val="left"/>
      <w:pPr>
        <w:ind w:left="3000" w:hanging="1080"/>
      </w:pPr>
    </w:lvl>
    <w:lvl w:ilvl="4">
      <w:start w:val="1"/>
      <w:numFmt w:val="decimal"/>
      <w:isLgl/>
      <w:lvlText w:val="%1.%2.%3.%4.%5"/>
      <w:lvlJc w:val="left"/>
      <w:pPr>
        <w:ind w:left="3000" w:hanging="1080"/>
      </w:pPr>
    </w:lvl>
    <w:lvl w:ilvl="5">
      <w:start w:val="1"/>
      <w:numFmt w:val="decimal"/>
      <w:isLgl/>
      <w:lvlText w:val="%1.%2.%3.%4.%5.%6"/>
      <w:lvlJc w:val="left"/>
      <w:pPr>
        <w:ind w:left="3360" w:hanging="1440"/>
      </w:pPr>
    </w:lvl>
    <w:lvl w:ilvl="6">
      <w:start w:val="1"/>
      <w:numFmt w:val="decimal"/>
      <w:isLgl/>
      <w:lvlText w:val="%1.%2.%3.%4.%5.%6.%7"/>
      <w:lvlJc w:val="left"/>
      <w:pPr>
        <w:ind w:left="3360" w:hanging="1440"/>
      </w:pPr>
    </w:lvl>
    <w:lvl w:ilvl="7">
      <w:start w:val="1"/>
      <w:numFmt w:val="decimal"/>
      <w:isLgl/>
      <w:lvlText w:val="%1.%2.%3.%4.%5.%6.%7.%8"/>
      <w:lvlJc w:val="left"/>
      <w:pPr>
        <w:ind w:left="3720" w:hanging="1800"/>
      </w:pPr>
    </w:lvl>
    <w:lvl w:ilvl="8">
      <w:start w:val="1"/>
      <w:numFmt w:val="decimal"/>
      <w:isLgl/>
      <w:lvlText w:val="%1.%2.%3.%4.%5.%6.%7.%8.%9"/>
      <w:lvlJc w:val="left"/>
      <w:pPr>
        <w:ind w:left="3720" w:hanging="1800"/>
      </w:pPr>
    </w:lvl>
  </w:abstractNum>
  <w:abstractNum w:abstractNumId="56" w15:restartNumberingAfterBreak="0">
    <w:nsid w:val="6C972D28"/>
    <w:multiLevelType w:val="multilevel"/>
    <w:tmpl w:val="2B884B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CA824D0"/>
    <w:multiLevelType w:val="hybridMultilevel"/>
    <w:tmpl w:val="E9AE79CE"/>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hint="default"/>
      </w:rPr>
    </w:lvl>
    <w:lvl w:ilvl="3" w:tplc="04090001">
      <w:start w:val="1"/>
      <w:numFmt w:val="bullet"/>
      <w:lvlText w:val=""/>
      <w:lvlJc w:val="left"/>
      <w:pPr>
        <w:ind w:left="3285" w:hanging="360"/>
      </w:pPr>
      <w:rPr>
        <w:rFonts w:ascii="Symbol" w:hAnsi="Symbol" w:hint="default"/>
      </w:rPr>
    </w:lvl>
    <w:lvl w:ilvl="4" w:tplc="04090003">
      <w:start w:val="1"/>
      <w:numFmt w:val="bullet"/>
      <w:lvlText w:val="o"/>
      <w:lvlJc w:val="left"/>
      <w:pPr>
        <w:ind w:left="4005" w:hanging="360"/>
      </w:pPr>
      <w:rPr>
        <w:rFonts w:ascii="Courier New" w:hAnsi="Courier New" w:cs="Courier New" w:hint="default"/>
      </w:rPr>
    </w:lvl>
    <w:lvl w:ilvl="5" w:tplc="04090005">
      <w:start w:val="1"/>
      <w:numFmt w:val="bullet"/>
      <w:lvlText w:val=""/>
      <w:lvlJc w:val="left"/>
      <w:pPr>
        <w:ind w:left="4725" w:hanging="360"/>
      </w:pPr>
      <w:rPr>
        <w:rFonts w:ascii="Wingdings" w:hAnsi="Wingdings" w:hint="default"/>
      </w:rPr>
    </w:lvl>
    <w:lvl w:ilvl="6" w:tplc="04090001">
      <w:start w:val="1"/>
      <w:numFmt w:val="bullet"/>
      <w:lvlText w:val=""/>
      <w:lvlJc w:val="left"/>
      <w:pPr>
        <w:ind w:left="5445" w:hanging="360"/>
      </w:pPr>
      <w:rPr>
        <w:rFonts w:ascii="Symbol" w:hAnsi="Symbol" w:hint="default"/>
      </w:rPr>
    </w:lvl>
    <w:lvl w:ilvl="7" w:tplc="04090003">
      <w:start w:val="1"/>
      <w:numFmt w:val="bullet"/>
      <w:lvlText w:val="o"/>
      <w:lvlJc w:val="left"/>
      <w:pPr>
        <w:ind w:left="6165" w:hanging="360"/>
      </w:pPr>
      <w:rPr>
        <w:rFonts w:ascii="Courier New" w:hAnsi="Courier New" w:cs="Courier New" w:hint="default"/>
      </w:rPr>
    </w:lvl>
    <w:lvl w:ilvl="8" w:tplc="04090005">
      <w:start w:val="1"/>
      <w:numFmt w:val="bullet"/>
      <w:lvlText w:val=""/>
      <w:lvlJc w:val="left"/>
      <w:pPr>
        <w:ind w:left="6885" w:hanging="360"/>
      </w:pPr>
      <w:rPr>
        <w:rFonts w:ascii="Wingdings" w:hAnsi="Wingdings" w:hint="default"/>
      </w:rPr>
    </w:lvl>
  </w:abstractNum>
  <w:abstractNum w:abstractNumId="58" w15:restartNumberingAfterBreak="0">
    <w:nsid w:val="6E47565B"/>
    <w:multiLevelType w:val="hybridMultilevel"/>
    <w:tmpl w:val="A1B640E2"/>
    <w:lvl w:ilvl="0" w:tplc="8256AB2E">
      <w:start w:val="4"/>
      <w:numFmt w:val="decimal"/>
      <w:lvlText w:val="%1."/>
      <w:lvlJc w:val="left"/>
      <w:pPr>
        <w:tabs>
          <w:tab w:val="num" w:pos="720"/>
        </w:tabs>
        <w:ind w:left="720" w:hanging="360"/>
      </w:pPr>
      <w:rPr>
        <w:b w:val="0"/>
        <w:bCs w:val="0"/>
      </w:rPr>
    </w:lvl>
    <w:lvl w:ilvl="1" w:tplc="1C9256CC" w:tentative="1">
      <w:start w:val="1"/>
      <w:numFmt w:val="decimal"/>
      <w:lvlText w:val="%2."/>
      <w:lvlJc w:val="left"/>
      <w:pPr>
        <w:tabs>
          <w:tab w:val="num" w:pos="1440"/>
        </w:tabs>
        <w:ind w:left="1440" w:hanging="360"/>
      </w:pPr>
    </w:lvl>
    <w:lvl w:ilvl="2" w:tplc="46E2D30A" w:tentative="1">
      <w:start w:val="1"/>
      <w:numFmt w:val="decimal"/>
      <w:lvlText w:val="%3."/>
      <w:lvlJc w:val="left"/>
      <w:pPr>
        <w:tabs>
          <w:tab w:val="num" w:pos="2160"/>
        </w:tabs>
        <w:ind w:left="2160" w:hanging="360"/>
      </w:pPr>
    </w:lvl>
    <w:lvl w:ilvl="3" w:tplc="B36E08C6" w:tentative="1">
      <w:start w:val="1"/>
      <w:numFmt w:val="decimal"/>
      <w:lvlText w:val="%4."/>
      <w:lvlJc w:val="left"/>
      <w:pPr>
        <w:tabs>
          <w:tab w:val="num" w:pos="2880"/>
        </w:tabs>
        <w:ind w:left="2880" w:hanging="360"/>
      </w:pPr>
    </w:lvl>
    <w:lvl w:ilvl="4" w:tplc="E2EE7EB4" w:tentative="1">
      <w:start w:val="1"/>
      <w:numFmt w:val="decimal"/>
      <w:lvlText w:val="%5."/>
      <w:lvlJc w:val="left"/>
      <w:pPr>
        <w:tabs>
          <w:tab w:val="num" w:pos="3600"/>
        </w:tabs>
        <w:ind w:left="3600" w:hanging="360"/>
      </w:pPr>
    </w:lvl>
    <w:lvl w:ilvl="5" w:tplc="1D3E551E" w:tentative="1">
      <w:start w:val="1"/>
      <w:numFmt w:val="decimal"/>
      <w:lvlText w:val="%6."/>
      <w:lvlJc w:val="left"/>
      <w:pPr>
        <w:tabs>
          <w:tab w:val="num" w:pos="4320"/>
        </w:tabs>
        <w:ind w:left="4320" w:hanging="360"/>
      </w:pPr>
    </w:lvl>
    <w:lvl w:ilvl="6" w:tplc="F9C00688" w:tentative="1">
      <w:start w:val="1"/>
      <w:numFmt w:val="decimal"/>
      <w:lvlText w:val="%7."/>
      <w:lvlJc w:val="left"/>
      <w:pPr>
        <w:tabs>
          <w:tab w:val="num" w:pos="5040"/>
        </w:tabs>
        <w:ind w:left="5040" w:hanging="360"/>
      </w:pPr>
    </w:lvl>
    <w:lvl w:ilvl="7" w:tplc="FE14F7C2" w:tentative="1">
      <w:start w:val="1"/>
      <w:numFmt w:val="decimal"/>
      <w:lvlText w:val="%8."/>
      <w:lvlJc w:val="left"/>
      <w:pPr>
        <w:tabs>
          <w:tab w:val="num" w:pos="5760"/>
        </w:tabs>
        <w:ind w:left="5760" w:hanging="360"/>
      </w:pPr>
    </w:lvl>
    <w:lvl w:ilvl="8" w:tplc="6DA26DC6" w:tentative="1">
      <w:start w:val="1"/>
      <w:numFmt w:val="decimal"/>
      <w:lvlText w:val="%9."/>
      <w:lvlJc w:val="left"/>
      <w:pPr>
        <w:tabs>
          <w:tab w:val="num" w:pos="6480"/>
        </w:tabs>
        <w:ind w:left="6480" w:hanging="360"/>
      </w:pPr>
    </w:lvl>
  </w:abstractNum>
  <w:abstractNum w:abstractNumId="59" w15:restartNumberingAfterBreak="0">
    <w:nsid w:val="6FEB504F"/>
    <w:multiLevelType w:val="hybridMultilevel"/>
    <w:tmpl w:val="6B786D60"/>
    <w:lvl w:ilvl="0" w:tplc="D4429A14">
      <w:numFmt w:val="decimal"/>
      <w:lvlText w:val="%1"/>
      <w:lvlJc w:val="left"/>
      <w:pPr>
        <w:ind w:left="4320" w:hanging="144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0" w15:restartNumberingAfterBreak="0">
    <w:nsid w:val="725E50BA"/>
    <w:multiLevelType w:val="hybridMultilevel"/>
    <w:tmpl w:val="8C480D54"/>
    <w:lvl w:ilvl="0" w:tplc="2C2CF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DA565B"/>
    <w:multiLevelType w:val="multilevel"/>
    <w:tmpl w:val="6310CF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49"/>
        </w:tabs>
        <w:ind w:left="749" w:hanging="360"/>
      </w:pPr>
      <w:rPr>
        <w:rFonts w:hint="default"/>
      </w:rPr>
    </w:lvl>
    <w:lvl w:ilvl="2">
      <w:start w:val="1"/>
      <w:numFmt w:val="decimal"/>
      <w:lvlText w:val="%1.%2.%3"/>
      <w:lvlJc w:val="left"/>
      <w:pPr>
        <w:tabs>
          <w:tab w:val="num" w:pos="1498"/>
        </w:tabs>
        <w:ind w:left="1498" w:hanging="720"/>
      </w:pPr>
      <w:rPr>
        <w:rFonts w:hint="default"/>
      </w:rPr>
    </w:lvl>
    <w:lvl w:ilvl="3">
      <w:start w:val="1"/>
      <w:numFmt w:val="decimal"/>
      <w:lvlText w:val="%1.%2.%3.%4"/>
      <w:lvlJc w:val="left"/>
      <w:pPr>
        <w:tabs>
          <w:tab w:val="num" w:pos="1887"/>
        </w:tabs>
        <w:ind w:left="1887" w:hanging="720"/>
      </w:pPr>
      <w:rPr>
        <w:rFonts w:hint="default"/>
      </w:rPr>
    </w:lvl>
    <w:lvl w:ilvl="4">
      <w:start w:val="1"/>
      <w:numFmt w:val="decimal"/>
      <w:lvlText w:val="%1.%2.%3.%4.%5"/>
      <w:lvlJc w:val="left"/>
      <w:pPr>
        <w:tabs>
          <w:tab w:val="num" w:pos="2636"/>
        </w:tabs>
        <w:ind w:left="2636" w:hanging="1080"/>
      </w:pPr>
      <w:rPr>
        <w:rFonts w:hint="default"/>
      </w:rPr>
    </w:lvl>
    <w:lvl w:ilvl="5">
      <w:start w:val="1"/>
      <w:numFmt w:val="decimal"/>
      <w:lvlText w:val="%1.%2.%3.%4.%5.%6"/>
      <w:lvlJc w:val="left"/>
      <w:pPr>
        <w:tabs>
          <w:tab w:val="num" w:pos="3025"/>
        </w:tabs>
        <w:ind w:left="3025" w:hanging="1080"/>
      </w:pPr>
      <w:rPr>
        <w:rFonts w:hint="default"/>
      </w:rPr>
    </w:lvl>
    <w:lvl w:ilvl="6">
      <w:start w:val="1"/>
      <w:numFmt w:val="decimal"/>
      <w:lvlText w:val="%1.%2.%3.%4.%5.%6.%7"/>
      <w:lvlJc w:val="left"/>
      <w:pPr>
        <w:tabs>
          <w:tab w:val="num" w:pos="3414"/>
        </w:tabs>
        <w:ind w:left="3414" w:hanging="1080"/>
      </w:pPr>
      <w:rPr>
        <w:rFonts w:hint="default"/>
      </w:rPr>
    </w:lvl>
    <w:lvl w:ilvl="7">
      <w:start w:val="1"/>
      <w:numFmt w:val="decimal"/>
      <w:lvlText w:val="%1.%2.%3.%4.%5.%6.%7.%8"/>
      <w:lvlJc w:val="left"/>
      <w:pPr>
        <w:tabs>
          <w:tab w:val="num" w:pos="4163"/>
        </w:tabs>
        <w:ind w:left="4163" w:hanging="1440"/>
      </w:pPr>
      <w:rPr>
        <w:rFonts w:hint="default"/>
      </w:rPr>
    </w:lvl>
    <w:lvl w:ilvl="8">
      <w:start w:val="1"/>
      <w:numFmt w:val="decimal"/>
      <w:lvlText w:val="%1.%2.%3.%4.%5.%6.%7.%8.%9"/>
      <w:lvlJc w:val="left"/>
      <w:pPr>
        <w:tabs>
          <w:tab w:val="num" w:pos="4552"/>
        </w:tabs>
        <w:ind w:left="4552" w:hanging="1440"/>
      </w:pPr>
      <w:rPr>
        <w:rFonts w:hint="default"/>
      </w:rPr>
    </w:lvl>
  </w:abstractNum>
  <w:abstractNum w:abstractNumId="62" w15:restartNumberingAfterBreak="0">
    <w:nsid w:val="7E625574"/>
    <w:multiLevelType w:val="hybridMultilevel"/>
    <w:tmpl w:val="716CA148"/>
    <w:lvl w:ilvl="0" w:tplc="964689A8">
      <w:start w:val="1"/>
      <w:numFmt w:val="bullet"/>
      <w:lvlText w:val=""/>
      <w:lvlJc w:val="left"/>
      <w:pPr>
        <w:ind w:left="720" w:hanging="360"/>
      </w:pPr>
      <w:rPr>
        <w:rFonts w:ascii="Wingdings 2" w:eastAsia="Times New Roman" w:hAnsi="Wingdings 2" w:cs="TH SarabunPS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3992481">
    <w:abstractNumId w:val="26"/>
  </w:num>
  <w:num w:numId="2" w16cid:durableId="47345859">
    <w:abstractNumId w:val="25"/>
  </w:num>
  <w:num w:numId="3" w16cid:durableId="746924586">
    <w:abstractNumId w:val="53"/>
  </w:num>
  <w:num w:numId="4" w16cid:durableId="1380982624">
    <w:abstractNumId w:val="0"/>
  </w:num>
  <w:num w:numId="5" w16cid:durableId="1477916348">
    <w:abstractNumId w:val="42"/>
  </w:num>
  <w:num w:numId="6" w16cid:durableId="432092305">
    <w:abstractNumId w:val="19"/>
  </w:num>
  <w:num w:numId="7" w16cid:durableId="1249509749">
    <w:abstractNumId w:val="32"/>
  </w:num>
  <w:num w:numId="8" w16cid:durableId="309596827">
    <w:abstractNumId w:val="40"/>
  </w:num>
  <w:num w:numId="9" w16cid:durableId="72624842">
    <w:abstractNumId w:val="61"/>
  </w:num>
  <w:num w:numId="10" w16cid:durableId="1218400850">
    <w:abstractNumId w:val="52"/>
  </w:num>
  <w:num w:numId="11" w16cid:durableId="1617787920">
    <w:abstractNumId w:val="29"/>
  </w:num>
  <w:num w:numId="12" w16cid:durableId="1020206069">
    <w:abstractNumId w:val="36"/>
  </w:num>
  <w:num w:numId="13" w16cid:durableId="1021469458">
    <w:abstractNumId w:val="47"/>
  </w:num>
  <w:num w:numId="14" w16cid:durableId="1730614346">
    <w:abstractNumId w:val="49"/>
  </w:num>
  <w:num w:numId="15" w16cid:durableId="441606239">
    <w:abstractNumId w:val="43"/>
  </w:num>
  <w:num w:numId="16" w16cid:durableId="2002079479">
    <w:abstractNumId w:val="15"/>
  </w:num>
  <w:num w:numId="17" w16cid:durableId="399518172">
    <w:abstractNumId w:val="58"/>
  </w:num>
  <w:num w:numId="18" w16cid:durableId="519047146">
    <w:abstractNumId w:val="46"/>
  </w:num>
  <w:num w:numId="19" w16cid:durableId="1151680740">
    <w:abstractNumId w:val="38"/>
  </w:num>
  <w:num w:numId="20" w16cid:durableId="797577409">
    <w:abstractNumId w:val="22"/>
  </w:num>
  <w:num w:numId="21" w16cid:durableId="1628121133">
    <w:abstractNumId w:val="35"/>
  </w:num>
  <w:num w:numId="22" w16cid:durableId="242883068">
    <w:abstractNumId w:val="20"/>
  </w:num>
  <w:num w:numId="23" w16cid:durableId="55515612">
    <w:abstractNumId w:val="62"/>
  </w:num>
  <w:num w:numId="24" w16cid:durableId="1243293998">
    <w:abstractNumId w:val="33"/>
  </w:num>
  <w:num w:numId="25" w16cid:durableId="348410888">
    <w:abstractNumId w:val="24"/>
  </w:num>
  <w:num w:numId="26" w16cid:durableId="193883895">
    <w:abstractNumId w:val="48"/>
  </w:num>
  <w:num w:numId="27" w16cid:durableId="1370033269">
    <w:abstractNumId w:val="41"/>
  </w:num>
  <w:num w:numId="28" w16cid:durableId="569315159">
    <w:abstractNumId w:val="17"/>
  </w:num>
  <w:num w:numId="29" w16cid:durableId="1054887459">
    <w:abstractNumId w:val="51"/>
  </w:num>
  <w:num w:numId="30" w16cid:durableId="1282833754">
    <w:abstractNumId w:val="39"/>
  </w:num>
  <w:num w:numId="31" w16cid:durableId="991909198">
    <w:abstractNumId w:val="23"/>
  </w:num>
  <w:num w:numId="32" w16cid:durableId="1712875415">
    <w:abstractNumId w:val="54"/>
  </w:num>
  <w:num w:numId="33" w16cid:durableId="1558467169">
    <w:abstractNumId w:val="50"/>
  </w:num>
  <w:num w:numId="34" w16cid:durableId="520359945">
    <w:abstractNumId w:val="59"/>
  </w:num>
  <w:num w:numId="35" w16cid:durableId="1512068926">
    <w:abstractNumId w:val="34"/>
  </w:num>
  <w:num w:numId="36" w16cid:durableId="760613474">
    <w:abstractNumId w:val="56"/>
  </w:num>
  <w:num w:numId="37" w16cid:durableId="163788303">
    <w:abstractNumId w:val="60"/>
  </w:num>
  <w:num w:numId="38" w16cid:durableId="233584443">
    <w:abstractNumId w:val="31"/>
  </w:num>
  <w:num w:numId="39" w16cid:durableId="419451219">
    <w:abstractNumId w:val="37"/>
  </w:num>
  <w:num w:numId="40" w16cid:durableId="772020003">
    <w:abstractNumId w:val="44"/>
  </w:num>
  <w:num w:numId="41" w16cid:durableId="14761465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704359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37493427">
    <w:abstractNumId w:val="57"/>
  </w:num>
  <w:num w:numId="44" w16cid:durableId="2026513245">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1487510">
    <w:abstractNumId w:val="5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49516545">
    <w:abstractNumId w:val="45"/>
  </w:num>
  <w:num w:numId="47" w16cid:durableId="118497386">
    <w:abstractNumId w:val="28"/>
  </w:num>
  <w:num w:numId="48" w16cid:durableId="763962467">
    <w:abstractNumId w:val="27"/>
  </w:num>
  <w:num w:numId="49" w16cid:durableId="867252406">
    <w:abstractNumId w:val="21"/>
  </w:num>
  <w:num w:numId="50" w16cid:durableId="1254321811">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20D"/>
    <w:rsid w:val="00000105"/>
    <w:rsid w:val="00000B87"/>
    <w:rsid w:val="00001BF4"/>
    <w:rsid w:val="000035F4"/>
    <w:rsid w:val="0000372D"/>
    <w:rsid w:val="000038AF"/>
    <w:rsid w:val="00004994"/>
    <w:rsid w:val="00004B13"/>
    <w:rsid w:val="000069FD"/>
    <w:rsid w:val="00010C7C"/>
    <w:rsid w:val="00014D68"/>
    <w:rsid w:val="000162AE"/>
    <w:rsid w:val="00020CD5"/>
    <w:rsid w:val="00020CF2"/>
    <w:rsid w:val="0002199B"/>
    <w:rsid w:val="00021B9B"/>
    <w:rsid w:val="0002242C"/>
    <w:rsid w:val="00022570"/>
    <w:rsid w:val="00023036"/>
    <w:rsid w:val="00023CFC"/>
    <w:rsid w:val="00023E2C"/>
    <w:rsid w:val="00024165"/>
    <w:rsid w:val="000242BA"/>
    <w:rsid w:val="000245B1"/>
    <w:rsid w:val="00024BCF"/>
    <w:rsid w:val="000265FD"/>
    <w:rsid w:val="00030672"/>
    <w:rsid w:val="000313E8"/>
    <w:rsid w:val="000320F4"/>
    <w:rsid w:val="00033089"/>
    <w:rsid w:val="00037A5E"/>
    <w:rsid w:val="000401A6"/>
    <w:rsid w:val="00040C64"/>
    <w:rsid w:val="0004214A"/>
    <w:rsid w:val="00042D18"/>
    <w:rsid w:val="00043292"/>
    <w:rsid w:val="000436EF"/>
    <w:rsid w:val="0004580B"/>
    <w:rsid w:val="00047CAE"/>
    <w:rsid w:val="000500F6"/>
    <w:rsid w:val="0005031E"/>
    <w:rsid w:val="0005129B"/>
    <w:rsid w:val="000518FA"/>
    <w:rsid w:val="00051A90"/>
    <w:rsid w:val="00051F84"/>
    <w:rsid w:val="000525DE"/>
    <w:rsid w:val="000526F8"/>
    <w:rsid w:val="00056733"/>
    <w:rsid w:val="0005755A"/>
    <w:rsid w:val="00061940"/>
    <w:rsid w:val="00061F45"/>
    <w:rsid w:val="0006221B"/>
    <w:rsid w:val="00062699"/>
    <w:rsid w:val="00063C81"/>
    <w:rsid w:val="000645A3"/>
    <w:rsid w:val="000650DF"/>
    <w:rsid w:val="000655DE"/>
    <w:rsid w:val="000658BD"/>
    <w:rsid w:val="00070440"/>
    <w:rsid w:val="0007086F"/>
    <w:rsid w:val="00071AE2"/>
    <w:rsid w:val="00071AED"/>
    <w:rsid w:val="00071C5E"/>
    <w:rsid w:val="00073CD4"/>
    <w:rsid w:val="00073D90"/>
    <w:rsid w:val="000773A3"/>
    <w:rsid w:val="00077B0C"/>
    <w:rsid w:val="00077DDD"/>
    <w:rsid w:val="00083056"/>
    <w:rsid w:val="000850DC"/>
    <w:rsid w:val="00086C4C"/>
    <w:rsid w:val="000912BF"/>
    <w:rsid w:val="00091EB7"/>
    <w:rsid w:val="00093292"/>
    <w:rsid w:val="00094196"/>
    <w:rsid w:val="00095418"/>
    <w:rsid w:val="000955E0"/>
    <w:rsid w:val="00095DBB"/>
    <w:rsid w:val="0009750E"/>
    <w:rsid w:val="000A06E7"/>
    <w:rsid w:val="000A0F35"/>
    <w:rsid w:val="000A16D3"/>
    <w:rsid w:val="000A1E87"/>
    <w:rsid w:val="000A305A"/>
    <w:rsid w:val="000A4293"/>
    <w:rsid w:val="000A452C"/>
    <w:rsid w:val="000A6E6B"/>
    <w:rsid w:val="000B0236"/>
    <w:rsid w:val="000B1521"/>
    <w:rsid w:val="000B2AE7"/>
    <w:rsid w:val="000B4860"/>
    <w:rsid w:val="000C1452"/>
    <w:rsid w:val="000C1C2C"/>
    <w:rsid w:val="000C1D49"/>
    <w:rsid w:val="000C2C04"/>
    <w:rsid w:val="000C34B3"/>
    <w:rsid w:val="000C3995"/>
    <w:rsid w:val="000C42FD"/>
    <w:rsid w:val="000C51C5"/>
    <w:rsid w:val="000C5B9A"/>
    <w:rsid w:val="000C7541"/>
    <w:rsid w:val="000D00BD"/>
    <w:rsid w:val="000D0A29"/>
    <w:rsid w:val="000D3C23"/>
    <w:rsid w:val="000D3F62"/>
    <w:rsid w:val="000D47B9"/>
    <w:rsid w:val="000D706A"/>
    <w:rsid w:val="000E1DE8"/>
    <w:rsid w:val="000E1F5A"/>
    <w:rsid w:val="000E27B3"/>
    <w:rsid w:val="000E2B56"/>
    <w:rsid w:val="000E50D7"/>
    <w:rsid w:val="000E675F"/>
    <w:rsid w:val="000E79BB"/>
    <w:rsid w:val="000F0D75"/>
    <w:rsid w:val="000F21BF"/>
    <w:rsid w:val="000F31A0"/>
    <w:rsid w:val="000F3742"/>
    <w:rsid w:val="000F3B48"/>
    <w:rsid w:val="000F6E1C"/>
    <w:rsid w:val="000F76AA"/>
    <w:rsid w:val="00100E9C"/>
    <w:rsid w:val="00101A45"/>
    <w:rsid w:val="0010653B"/>
    <w:rsid w:val="00106859"/>
    <w:rsid w:val="00106F0F"/>
    <w:rsid w:val="001102FF"/>
    <w:rsid w:val="00111CD2"/>
    <w:rsid w:val="001125E9"/>
    <w:rsid w:val="00115FB3"/>
    <w:rsid w:val="00117CD8"/>
    <w:rsid w:val="00120B2F"/>
    <w:rsid w:val="00121A72"/>
    <w:rsid w:val="00126152"/>
    <w:rsid w:val="001315AA"/>
    <w:rsid w:val="0013239C"/>
    <w:rsid w:val="00137970"/>
    <w:rsid w:val="00141704"/>
    <w:rsid w:val="00143414"/>
    <w:rsid w:val="00143BB7"/>
    <w:rsid w:val="00143DEA"/>
    <w:rsid w:val="00143E55"/>
    <w:rsid w:val="001443C2"/>
    <w:rsid w:val="00150F23"/>
    <w:rsid w:val="0015224B"/>
    <w:rsid w:val="00152ACF"/>
    <w:rsid w:val="001538AA"/>
    <w:rsid w:val="00154404"/>
    <w:rsid w:val="00154927"/>
    <w:rsid w:val="00154CC0"/>
    <w:rsid w:val="00155E73"/>
    <w:rsid w:val="00157037"/>
    <w:rsid w:val="00157978"/>
    <w:rsid w:val="00162AB8"/>
    <w:rsid w:val="00163371"/>
    <w:rsid w:val="0016349D"/>
    <w:rsid w:val="001637B6"/>
    <w:rsid w:val="00163DE6"/>
    <w:rsid w:val="0016430A"/>
    <w:rsid w:val="00166ACD"/>
    <w:rsid w:val="001676F1"/>
    <w:rsid w:val="00170374"/>
    <w:rsid w:val="00170D39"/>
    <w:rsid w:val="001713A4"/>
    <w:rsid w:val="001718A4"/>
    <w:rsid w:val="0017250D"/>
    <w:rsid w:val="00172814"/>
    <w:rsid w:val="001741E5"/>
    <w:rsid w:val="001774A3"/>
    <w:rsid w:val="00181BD5"/>
    <w:rsid w:val="00182637"/>
    <w:rsid w:val="00182904"/>
    <w:rsid w:val="00183785"/>
    <w:rsid w:val="00184F15"/>
    <w:rsid w:val="00185007"/>
    <w:rsid w:val="001862A3"/>
    <w:rsid w:val="00187C18"/>
    <w:rsid w:val="00187D41"/>
    <w:rsid w:val="0019069D"/>
    <w:rsid w:val="001916C0"/>
    <w:rsid w:val="00192112"/>
    <w:rsid w:val="00192223"/>
    <w:rsid w:val="0019270C"/>
    <w:rsid w:val="001929E8"/>
    <w:rsid w:val="00194688"/>
    <w:rsid w:val="001946BC"/>
    <w:rsid w:val="00194EA2"/>
    <w:rsid w:val="001975FB"/>
    <w:rsid w:val="001A00F9"/>
    <w:rsid w:val="001A163F"/>
    <w:rsid w:val="001A22A0"/>
    <w:rsid w:val="001A2566"/>
    <w:rsid w:val="001A2687"/>
    <w:rsid w:val="001A3A20"/>
    <w:rsid w:val="001A5258"/>
    <w:rsid w:val="001A6E7F"/>
    <w:rsid w:val="001A79E9"/>
    <w:rsid w:val="001B131A"/>
    <w:rsid w:val="001B24C1"/>
    <w:rsid w:val="001B2B30"/>
    <w:rsid w:val="001B361C"/>
    <w:rsid w:val="001B392D"/>
    <w:rsid w:val="001C114A"/>
    <w:rsid w:val="001C21C3"/>
    <w:rsid w:val="001C2538"/>
    <w:rsid w:val="001C2B53"/>
    <w:rsid w:val="001C37B8"/>
    <w:rsid w:val="001C3AF2"/>
    <w:rsid w:val="001C407F"/>
    <w:rsid w:val="001C49D5"/>
    <w:rsid w:val="001C7BBF"/>
    <w:rsid w:val="001D021F"/>
    <w:rsid w:val="001D2C1C"/>
    <w:rsid w:val="001D3037"/>
    <w:rsid w:val="001D30F6"/>
    <w:rsid w:val="001D35A2"/>
    <w:rsid w:val="001D35CB"/>
    <w:rsid w:val="001D3C61"/>
    <w:rsid w:val="001D43E0"/>
    <w:rsid w:val="001D5B99"/>
    <w:rsid w:val="001D7C55"/>
    <w:rsid w:val="001E1D23"/>
    <w:rsid w:val="001E1F1A"/>
    <w:rsid w:val="001E41CC"/>
    <w:rsid w:val="001E4A39"/>
    <w:rsid w:val="001E6306"/>
    <w:rsid w:val="001E70D3"/>
    <w:rsid w:val="001F03BD"/>
    <w:rsid w:val="001F13CE"/>
    <w:rsid w:val="001F26A8"/>
    <w:rsid w:val="001F4DF1"/>
    <w:rsid w:val="002015EB"/>
    <w:rsid w:val="00202DD4"/>
    <w:rsid w:val="0020368F"/>
    <w:rsid w:val="00203A6D"/>
    <w:rsid w:val="002072EF"/>
    <w:rsid w:val="00213D8F"/>
    <w:rsid w:val="00215E9E"/>
    <w:rsid w:val="0021621C"/>
    <w:rsid w:val="00217733"/>
    <w:rsid w:val="00217881"/>
    <w:rsid w:val="00220C99"/>
    <w:rsid w:val="00220E09"/>
    <w:rsid w:val="002214F4"/>
    <w:rsid w:val="00221654"/>
    <w:rsid w:val="00221A81"/>
    <w:rsid w:val="002235A9"/>
    <w:rsid w:val="00224CA4"/>
    <w:rsid w:val="00226D54"/>
    <w:rsid w:val="002307AC"/>
    <w:rsid w:val="00230914"/>
    <w:rsid w:val="00230E76"/>
    <w:rsid w:val="0023111F"/>
    <w:rsid w:val="00231FA6"/>
    <w:rsid w:val="00236073"/>
    <w:rsid w:val="00237018"/>
    <w:rsid w:val="00240778"/>
    <w:rsid w:val="002438E7"/>
    <w:rsid w:val="00245D7E"/>
    <w:rsid w:val="00246C86"/>
    <w:rsid w:val="0024703E"/>
    <w:rsid w:val="00247814"/>
    <w:rsid w:val="002506A4"/>
    <w:rsid w:val="0025212F"/>
    <w:rsid w:val="00254033"/>
    <w:rsid w:val="00256384"/>
    <w:rsid w:val="00256CFE"/>
    <w:rsid w:val="00256F2C"/>
    <w:rsid w:val="002610A7"/>
    <w:rsid w:val="002617EE"/>
    <w:rsid w:val="002658CB"/>
    <w:rsid w:val="0026620F"/>
    <w:rsid w:val="00270C23"/>
    <w:rsid w:val="00270F5B"/>
    <w:rsid w:val="002718BF"/>
    <w:rsid w:val="002748D4"/>
    <w:rsid w:val="00274D58"/>
    <w:rsid w:val="002761E7"/>
    <w:rsid w:val="002768F5"/>
    <w:rsid w:val="00280257"/>
    <w:rsid w:val="002804EB"/>
    <w:rsid w:val="00280838"/>
    <w:rsid w:val="00282624"/>
    <w:rsid w:val="002827D1"/>
    <w:rsid w:val="00282DD8"/>
    <w:rsid w:val="00284D58"/>
    <w:rsid w:val="002870BA"/>
    <w:rsid w:val="00287100"/>
    <w:rsid w:val="00287F18"/>
    <w:rsid w:val="002921D0"/>
    <w:rsid w:val="0029389C"/>
    <w:rsid w:val="0029493E"/>
    <w:rsid w:val="00294DF1"/>
    <w:rsid w:val="00295065"/>
    <w:rsid w:val="0029570E"/>
    <w:rsid w:val="00295747"/>
    <w:rsid w:val="00296D71"/>
    <w:rsid w:val="00296FE1"/>
    <w:rsid w:val="002A28BD"/>
    <w:rsid w:val="002A3A45"/>
    <w:rsid w:val="002A41FE"/>
    <w:rsid w:val="002A4CA2"/>
    <w:rsid w:val="002A4F76"/>
    <w:rsid w:val="002A5637"/>
    <w:rsid w:val="002A7A75"/>
    <w:rsid w:val="002B0C73"/>
    <w:rsid w:val="002B1082"/>
    <w:rsid w:val="002B3D2E"/>
    <w:rsid w:val="002B4AC8"/>
    <w:rsid w:val="002B5A77"/>
    <w:rsid w:val="002B5AAA"/>
    <w:rsid w:val="002B644B"/>
    <w:rsid w:val="002C0BE4"/>
    <w:rsid w:val="002C37CC"/>
    <w:rsid w:val="002C4D4B"/>
    <w:rsid w:val="002C6BF0"/>
    <w:rsid w:val="002D0C2E"/>
    <w:rsid w:val="002D1934"/>
    <w:rsid w:val="002D1E88"/>
    <w:rsid w:val="002D1FF0"/>
    <w:rsid w:val="002D213C"/>
    <w:rsid w:val="002D29B5"/>
    <w:rsid w:val="002D5B47"/>
    <w:rsid w:val="002D5C15"/>
    <w:rsid w:val="002D6D46"/>
    <w:rsid w:val="002E0CBB"/>
    <w:rsid w:val="002E2136"/>
    <w:rsid w:val="002E255F"/>
    <w:rsid w:val="002E452C"/>
    <w:rsid w:val="002E56A0"/>
    <w:rsid w:val="002E5966"/>
    <w:rsid w:val="002E6B07"/>
    <w:rsid w:val="002F001D"/>
    <w:rsid w:val="002F0176"/>
    <w:rsid w:val="002F0A8D"/>
    <w:rsid w:val="002F0B4E"/>
    <w:rsid w:val="002F37CA"/>
    <w:rsid w:val="002F4EF1"/>
    <w:rsid w:val="002F524C"/>
    <w:rsid w:val="002F7BB8"/>
    <w:rsid w:val="0030091B"/>
    <w:rsid w:val="00300E69"/>
    <w:rsid w:val="00301549"/>
    <w:rsid w:val="003017E4"/>
    <w:rsid w:val="00301AB4"/>
    <w:rsid w:val="00301B30"/>
    <w:rsid w:val="003039EB"/>
    <w:rsid w:val="003046A9"/>
    <w:rsid w:val="00310010"/>
    <w:rsid w:val="0031081D"/>
    <w:rsid w:val="00313DF6"/>
    <w:rsid w:val="00315D70"/>
    <w:rsid w:val="00316AF8"/>
    <w:rsid w:val="00317212"/>
    <w:rsid w:val="00317720"/>
    <w:rsid w:val="0032015A"/>
    <w:rsid w:val="0032020B"/>
    <w:rsid w:val="00321369"/>
    <w:rsid w:val="00321B17"/>
    <w:rsid w:val="00326E59"/>
    <w:rsid w:val="003271AE"/>
    <w:rsid w:val="003275DD"/>
    <w:rsid w:val="00327AD2"/>
    <w:rsid w:val="003307D2"/>
    <w:rsid w:val="00330803"/>
    <w:rsid w:val="003336D2"/>
    <w:rsid w:val="00333946"/>
    <w:rsid w:val="00334966"/>
    <w:rsid w:val="00336144"/>
    <w:rsid w:val="00341520"/>
    <w:rsid w:val="00341B45"/>
    <w:rsid w:val="00341EB7"/>
    <w:rsid w:val="00342407"/>
    <w:rsid w:val="00342479"/>
    <w:rsid w:val="0034342C"/>
    <w:rsid w:val="0034594A"/>
    <w:rsid w:val="00345BCC"/>
    <w:rsid w:val="003477DA"/>
    <w:rsid w:val="00347BC4"/>
    <w:rsid w:val="00350455"/>
    <w:rsid w:val="003518DF"/>
    <w:rsid w:val="00351F87"/>
    <w:rsid w:val="00355A70"/>
    <w:rsid w:val="00355E57"/>
    <w:rsid w:val="00360349"/>
    <w:rsid w:val="0036270B"/>
    <w:rsid w:val="0036447D"/>
    <w:rsid w:val="0036493D"/>
    <w:rsid w:val="00366B4A"/>
    <w:rsid w:val="00366CA5"/>
    <w:rsid w:val="00367613"/>
    <w:rsid w:val="0037033D"/>
    <w:rsid w:val="00370456"/>
    <w:rsid w:val="0037107E"/>
    <w:rsid w:val="003722EF"/>
    <w:rsid w:val="0037305C"/>
    <w:rsid w:val="0037529A"/>
    <w:rsid w:val="00380177"/>
    <w:rsid w:val="00380DD5"/>
    <w:rsid w:val="003818CD"/>
    <w:rsid w:val="00382501"/>
    <w:rsid w:val="00382887"/>
    <w:rsid w:val="003830D0"/>
    <w:rsid w:val="00383319"/>
    <w:rsid w:val="003834C9"/>
    <w:rsid w:val="00385666"/>
    <w:rsid w:val="0038575A"/>
    <w:rsid w:val="00385EA2"/>
    <w:rsid w:val="00387FA8"/>
    <w:rsid w:val="00390141"/>
    <w:rsid w:val="0039199B"/>
    <w:rsid w:val="003936BA"/>
    <w:rsid w:val="003937AB"/>
    <w:rsid w:val="00393968"/>
    <w:rsid w:val="00393DBE"/>
    <w:rsid w:val="003957A2"/>
    <w:rsid w:val="00396E44"/>
    <w:rsid w:val="003971F1"/>
    <w:rsid w:val="003A11FF"/>
    <w:rsid w:val="003A3C1D"/>
    <w:rsid w:val="003A5484"/>
    <w:rsid w:val="003A6A87"/>
    <w:rsid w:val="003A71E1"/>
    <w:rsid w:val="003A7A52"/>
    <w:rsid w:val="003B0648"/>
    <w:rsid w:val="003B1104"/>
    <w:rsid w:val="003B1A40"/>
    <w:rsid w:val="003B1B1B"/>
    <w:rsid w:val="003B21EC"/>
    <w:rsid w:val="003B463F"/>
    <w:rsid w:val="003B4919"/>
    <w:rsid w:val="003B7B0C"/>
    <w:rsid w:val="003B7CB6"/>
    <w:rsid w:val="003C0370"/>
    <w:rsid w:val="003C0CEA"/>
    <w:rsid w:val="003C35C7"/>
    <w:rsid w:val="003C568B"/>
    <w:rsid w:val="003C65C9"/>
    <w:rsid w:val="003D02D0"/>
    <w:rsid w:val="003D12CD"/>
    <w:rsid w:val="003D1AD6"/>
    <w:rsid w:val="003D329A"/>
    <w:rsid w:val="003D3767"/>
    <w:rsid w:val="003D3E09"/>
    <w:rsid w:val="003D3E68"/>
    <w:rsid w:val="003D5D7B"/>
    <w:rsid w:val="003D6741"/>
    <w:rsid w:val="003D7545"/>
    <w:rsid w:val="003D76DB"/>
    <w:rsid w:val="003D79D9"/>
    <w:rsid w:val="003E0946"/>
    <w:rsid w:val="003E1071"/>
    <w:rsid w:val="003E4832"/>
    <w:rsid w:val="003E676A"/>
    <w:rsid w:val="003E777D"/>
    <w:rsid w:val="003F05E5"/>
    <w:rsid w:val="003F11D8"/>
    <w:rsid w:val="003F1334"/>
    <w:rsid w:val="003F142B"/>
    <w:rsid w:val="003F2672"/>
    <w:rsid w:val="003F38C6"/>
    <w:rsid w:val="003F4A3E"/>
    <w:rsid w:val="003F53A0"/>
    <w:rsid w:val="003F608B"/>
    <w:rsid w:val="003F7DEF"/>
    <w:rsid w:val="004015D2"/>
    <w:rsid w:val="004041DD"/>
    <w:rsid w:val="00404385"/>
    <w:rsid w:val="00405C55"/>
    <w:rsid w:val="00405F24"/>
    <w:rsid w:val="00405FE6"/>
    <w:rsid w:val="00406E7C"/>
    <w:rsid w:val="00407FAE"/>
    <w:rsid w:val="0041143C"/>
    <w:rsid w:val="00411D25"/>
    <w:rsid w:val="00411DAB"/>
    <w:rsid w:val="0041574A"/>
    <w:rsid w:val="004160F0"/>
    <w:rsid w:val="0041655F"/>
    <w:rsid w:val="00416DDA"/>
    <w:rsid w:val="004179BC"/>
    <w:rsid w:val="004209EE"/>
    <w:rsid w:val="00426399"/>
    <w:rsid w:val="004275D3"/>
    <w:rsid w:val="004337FA"/>
    <w:rsid w:val="0043449E"/>
    <w:rsid w:val="00434549"/>
    <w:rsid w:val="00435025"/>
    <w:rsid w:val="00435213"/>
    <w:rsid w:val="004360A0"/>
    <w:rsid w:val="00436A88"/>
    <w:rsid w:val="00437F70"/>
    <w:rsid w:val="00440A25"/>
    <w:rsid w:val="004425DC"/>
    <w:rsid w:val="004430CC"/>
    <w:rsid w:val="00443302"/>
    <w:rsid w:val="00444922"/>
    <w:rsid w:val="00445047"/>
    <w:rsid w:val="0044615A"/>
    <w:rsid w:val="0044694E"/>
    <w:rsid w:val="00446B7E"/>
    <w:rsid w:val="0045011A"/>
    <w:rsid w:val="00450BFC"/>
    <w:rsid w:val="00450CBD"/>
    <w:rsid w:val="00454C45"/>
    <w:rsid w:val="00455544"/>
    <w:rsid w:val="00456AE1"/>
    <w:rsid w:val="00460B25"/>
    <w:rsid w:val="00461592"/>
    <w:rsid w:val="0046261A"/>
    <w:rsid w:val="0046320D"/>
    <w:rsid w:val="004637E5"/>
    <w:rsid w:val="00464E35"/>
    <w:rsid w:val="00467CCB"/>
    <w:rsid w:val="004719C9"/>
    <w:rsid w:val="00472056"/>
    <w:rsid w:val="0047318F"/>
    <w:rsid w:val="0047362A"/>
    <w:rsid w:val="00477237"/>
    <w:rsid w:val="0047744F"/>
    <w:rsid w:val="004809E4"/>
    <w:rsid w:val="00480BC1"/>
    <w:rsid w:val="00482391"/>
    <w:rsid w:val="00482879"/>
    <w:rsid w:val="004906BF"/>
    <w:rsid w:val="00490BDC"/>
    <w:rsid w:val="004914AE"/>
    <w:rsid w:val="00492D48"/>
    <w:rsid w:val="004933C4"/>
    <w:rsid w:val="004943B3"/>
    <w:rsid w:val="00494B07"/>
    <w:rsid w:val="00494EE0"/>
    <w:rsid w:val="004951D7"/>
    <w:rsid w:val="00495BD3"/>
    <w:rsid w:val="0049634C"/>
    <w:rsid w:val="00496C78"/>
    <w:rsid w:val="00497A34"/>
    <w:rsid w:val="00497B8E"/>
    <w:rsid w:val="004A036F"/>
    <w:rsid w:val="004A124E"/>
    <w:rsid w:val="004A2B39"/>
    <w:rsid w:val="004A2E2B"/>
    <w:rsid w:val="004A3F67"/>
    <w:rsid w:val="004A4A39"/>
    <w:rsid w:val="004A53DA"/>
    <w:rsid w:val="004B0A6D"/>
    <w:rsid w:val="004B400C"/>
    <w:rsid w:val="004B4A25"/>
    <w:rsid w:val="004B6B4E"/>
    <w:rsid w:val="004B7957"/>
    <w:rsid w:val="004C08E9"/>
    <w:rsid w:val="004C17C9"/>
    <w:rsid w:val="004C44A9"/>
    <w:rsid w:val="004C4AB8"/>
    <w:rsid w:val="004C4FD5"/>
    <w:rsid w:val="004D1326"/>
    <w:rsid w:val="004D154E"/>
    <w:rsid w:val="004D2E06"/>
    <w:rsid w:val="004D5689"/>
    <w:rsid w:val="004D5CA5"/>
    <w:rsid w:val="004D61AE"/>
    <w:rsid w:val="004D6DC6"/>
    <w:rsid w:val="004E2607"/>
    <w:rsid w:val="004E2A5B"/>
    <w:rsid w:val="004E2AF8"/>
    <w:rsid w:val="004E6929"/>
    <w:rsid w:val="004E6CFD"/>
    <w:rsid w:val="004E73E6"/>
    <w:rsid w:val="004F3140"/>
    <w:rsid w:val="004F4F04"/>
    <w:rsid w:val="004F505A"/>
    <w:rsid w:val="004F5134"/>
    <w:rsid w:val="004F5B2C"/>
    <w:rsid w:val="004F6560"/>
    <w:rsid w:val="004F676A"/>
    <w:rsid w:val="004F6B6A"/>
    <w:rsid w:val="004F76E0"/>
    <w:rsid w:val="004F76F6"/>
    <w:rsid w:val="004F7B24"/>
    <w:rsid w:val="005037D8"/>
    <w:rsid w:val="00505042"/>
    <w:rsid w:val="00505FA9"/>
    <w:rsid w:val="00506345"/>
    <w:rsid w:val="00506706"/>
    <w:rsid w:val="0050730F"/>
    <w:rsid w:val="00507C3E"/>
    <w:rsid w:val="00510F58"/>
    <w:rsid w:val="005119EA"/>
    <w:rsid w:val="00512345"/>
    <w:rsid w:val="0051317B"/>
    <w:rsid w:val="00513795"/>
    <w:rsid w:val="0051408F"/>
    <w:rsid w:val="00515657"/>
    <w:rsid w:val="00515BC2"/>
    <w:rsid w:val="005166FB"/>
    <w:rsid w:val="00517AED"/>
    <w:rsid w:val="00520FAA"/>
    <w:rsid w:val="005228BD"/>
    <w:rsid w:val="00523708"/>
    <w:rsid w:val="0052451D"/>
    <w:rsid w:val="00526BE5"/>
    <w:rsid w:val="00530820"/>
    <w:rsid w:val="00532AB3"/>
    <w:rsid w:val="00533166"/>
    <w:rsid w:val="00533FB4"/>
    <w:rsid w:val="00534E25"/>
    <w:rsid w:val="0053509A"/>
    <w:rsid w:val="00535452"/>
    <w:rsid w:val="005359FF"/>
    <w:rsid w:val="00535AEA"/>
    <w:rsid w:val="00535EB8"/>
    <w:rsid w:val="00537D7D"/>
    <w:rsid w:val="005404FF"/>
    <w:rsid w:val="005436C5"/>
    <w:rsid w:val="005436CE"/>
    <w:rsid w:val="00543B65"/>
    <w:rsid w:val="00543BD6"/>
    <w:rsid w:val="00544DC3"/>
    <w:rsid w:val="0054539A"/>
    <w:rsid w:val="00551472"/>
    <w:rsid w:val="00551474"/>
    <w:rsid w:val="00552460"/>
    <w:rsid w:val="00552B95"/>
    <w:rsid w:val="00553783"/>
    <w:rsid w:val="00554391"/>
    <w:rsid w:val="00555A4C"/>
    <w:rsid w:val="005576F8"/>
    <w:rsid w:val="0056126D"/>
    <w:rsid w:val="00561864"/>
    <w:rsid w:val="005641AB"/>
    <w:rsid w:val="00564266"/>
    <w:rsid w:val="0056449C"/>
    <w:rsid w:val="00566010"/>
    <w:rsid w:val="005665A4"/>
    <w:rsid w:val="0056701E"/>
    <w:rsid w:val="005670B0"/>
    <w:rsid w:val="00571101"/>
    <w:rsid w:val="005719E2"/>
    <w:rsid w:val="00571D0D"/>
    <w:rsid w:val="0057243C"/>
    <w:rsid w:val="00572B1C"/>
    <w:rsid w:val="005731AA"/>
    <w:rsid w:val="00573DC3"/>
    <w:rsid w:val="00574B25"/>
    <w:rsid w:val="00575D26"/>
    <w:rsid w:val="00576538"/>
    <w:rsid w:val="00576BC2"/>
    <w:rsid w:val="005818DB"/>
    <w:rsid w:val="00581996"/>
    <w:rsid w:val="00582007"/>
    <w:rsid w:val="00587F3C"/>
    <w:rsid w:val="0059067D"/>
    <w:rsid w:val="00591DF2"/>
    <w:rsid w:val="005930A7"/>
    <w:rsid w:val="00593FE7"/>
    <w:rsid w:val="00594AD9"/>
    <w:rsid w:val="00595021"/>
    <w:rsid w:val="00595163"/>
    <w:rsid w:val="005A06A7"/>
    <w:rsid w:val="005A2ABB"/>
    <w:rsid w:val="005A30AB"/>
    <w:rsid w:val="005A3C26"/>
    <w:rsid w:val="005A3F52"/>
    <w:rsid w:val="005A4247"/>
    <w:rsid w:val="005A57F4"/>
    <w:rsid w:val="005A5F8B"/>
    <w:rsid w:val="005A63D2"/>
    <w:rsid w:val="005A70D0"/>
    <w:rsid w:val="005A7D31"/>
    <w:rsid w:val="005B0999"/>
    <w:rsid w:val="005B0A88"/>
    <w:rsid w:val="005B148B"/>
    <w:rsid w:val="005B1A43"/>
    <w:rsid w:val="005B1BE7"/>
    <w:rsid w:val="005B30EE"/>
    <w:rsid w:val="005B396C"/>
    <w:rsid w:val="005B5982"/>
    <w:rsid w:val="005B7A70"/>
    <w:rsid w:val="005C0928"/>
    <w:rsid w:val="005C145F"/>
    <w:rsid w:val="005C1E92"/>
    <w:rsid w:val="005C4DBF"/>
    <w:rsid w:val="005C52AB"/>
    <w:rsid w:val="005D13A9"/>
    <w:rsid w:val="005D27B4"/>
    <w:rsid w:val="005D2FAE"/>
    <w:rsid w:val="005D312A"/>
    <w:rsid w:val="005D4A17"/>
    <w:rsid w:val="005D505A"/>
    <w:rsid w:val="005D639D"/>
    <w:rsid w:val="005D7D76"/>
    <w:rsid w:val="005E136A"/>
    <w:rsid w:val="005E1528"/>
    <w:rsid w:val="005E27D0"/>
    <w:rsid w:val="005E2EF1"/>
    <w:rsid w:val="005E3060"/>
    <w:rsid w:val="005E3AFA"/>
    <w:rsid w:val="005E4C9F"/>
    <w:rsid w:val="005E787F"/>
    <w:rsid w:val="005E7D61"/>
    <w:rsid w:val="005F17E4"/>
    <w:rsid w:val="005F19CC"/>
    <w:rsid w:val="005F1BAA"/>
    <w:rsid w:val="005F3464"/>
    <w:rsid w:val="005F3834"/>
    <w:rsid w:val="005F3BA9"/>
    <w:rsid w:val="005F3F88"/>
    <w:rsid w:val="005F522C"/>
    <w:rsid w:val="005F5B84"/>
    <w:rsid w:val="005F7414"/>
    <w:rsid w:val="00600ECA"/>
    <w:rsid w:val="00601C5A"/>
    <w:rsid w:val="00603380"/>
    <w:rsid w:val="00603B11"/>
    <w:rsid w:val="00604F1D"/>
    <w:rsid w:val="0060579E"/>
    <w:rsid w:val="00606D0C"/>
    <w:rsid w:val="006079ED"/>
    <w:rsid w:val="00611A67"/>
    <w:rsid w:val="00611E54"/>
    <w:rsid w:val="00612210"/>
    <w:rsid w:val="006136AB"/>
    <w:rsid w:val="00614B8B"/>
    <w:rsid w:val="00614F2B"/>
    <w:rsid w:val="00620A12"/>
    <w:rsid w:val="00620B93"/>
    <w:rsid w:val="006212CB"/>
    <w:rsid w:val="00621D53"/>
    <w:rsid w:val="00622A2F"/>
    <w:rsid w:val="00622D53"/>
    <w:rsid w:val="00622DFB"/>
    <w:rsid w:val="006270B5"/>
    <w:rsid w:val="006276BC"/>
    <w:rsid w:val="00630F06"/>
    <w:rsid w:val="00631E65"/>
    <w:rsid w:val="0063247E"/>
    <w:rsid w:val="006331DC"/>
    <w:rsid w:val="00634CD8"/>
    <w:rsid w:val="00635F41"/>
    <w:rsid w:val="0063680A"/>
    <w:rsid w:val="00636A68"/>
    <w:rsid w:val="00636E86"/>
    <w:rsid w:val="006370B9"/>
    <w:rsid w:val="006409BB"/>
    <w:rsid w:val="0064290E"/>
    <w:rsid w:val="00642DAC"/>
    <w:rsid w:val="00643653"/>
    <w:rsid w:val="00643CAC"/>
    <w:rsid w:val="00644042"/>
    <w:rsid w:val="006444F0"/>
    <w:rsid w:val="006451E4"/>
    <w:rsid w:val="00645C93"/>
    <w:rsid w:val="00645CAB"/>
    <w:rsid w:val="006507E5"/>
    <w:rsid w:val="0065196C"/>
    <w:rsid w:val="00651D48"/>
    <w:rsid w:val="0065344C"/>
    <w:rsid w:val="006536D4"/>
    <w:rsid w:val="00656C13"/>
    <w:rsid w:val="0065785A"/>
    <w:rsid w:val="00657B7A"/>
    <w:rsid w:val="006604A3"/>
    <w:rsid w:val="00661766"/>
    <w:rsid w:val="006625BC"/>
    <w:rsid w:val="00662804"/>
    <w:rsid w:val="00662D56"/>
    <w:rsid w:val="00665869"/>
    <w:rsid w:val="00665A07"/>
    <w:rsid w:val="00665ACA"/>
    <w:rsid w:val="00665BE3"/>
    <w:rsid w:val="006665BE"/>
    <w:rsid w:val="00666B53"/>
    <w:rsid w:val="00666F74"/>
    <w:rsid w:val="00666FD9"/>
    <w:rsid w:val="00667A10"/>
    <w:rsid w:val="00667BFE"/>
    <w:rsid w:val="0067169A"/>
    <w:rsid w:val="0067316C"/>
    <w:rsid w:val="00674649"/>
    <w:rsid w:val="00676962"/>
    <w:rsid w:val="00677C98"/>
    <w:rsid w:val="00677DC2"/>
    <w:rsid w:val="00680445"/>
    <w:rsid w:val="00681C85"/>
    <w:rsid w:val="006822BB"/>
    <w:rsid w:val="00683ADA"/>
    <w:rsid w:val="00686C02"/>
    <w:rsid w:val="0068709D"/>
    <w:rsid w:val="00687442"/>
    <w:rsid w:val="00687481"/>
    <w:rsid w:val="00691BB1"/>
    <w:rsid w:val="00693D78"/>
    <w:rsid w:val="00695E81"/>
    <w:rsid w:val="006A1265"/>
    <w:rsid w:val="006A48F8"/>
    <w:rsid w:val="006A5A73"/>
    <w:rsid w:val="006A5E16"/>
    <w:rsid w:val="006B05C1"/>
    <w:rsid w:val="006B27C0"/>
    <w:rsid w:val="006B3068"/>
    <w:rsid w:val="006B3B89"/>
    <w:rsid w:val="006B3F4B"/>
    <w:rsid w:val="006B4C1D"/>
    <w:rsid w:val="006B4CB3"/>
    <w:rsid w:val="006B4EC8"/>
    <w:rsid w:val="006B56A1"/>
    <w:rsid w:val="006B5AE0"/>
    <w:rsid w:val="006B6702"/>
    <w:rsid w:val="006C00EE"/>
    <w:rsid w:val="006C0ECA"/>
    <w:rsid w:val="006C1298"/>
    <w:rsid w:val="006C140A"/>
    <w:rsid w:val="006C16C7"/>
    <w:rsid w:val="006C328D"/>
    <w:rsid w:val="006C5DF8"/>
    <w:rsid w:val="006C6EED"/>
    <w:rsid w:val="006C7F23"/>
    <w:rsid w:val="006D298A"/>
    <w:rsid w:val="006D3AE4"/>
    <w:rsid w:val="006D5C0B"/>
    <w:rsid w:val="006D7636"/>
    <w:rsid w:val="006E0F3F"/>
    <w:rsid w:val="006E13C9"/>
    <w:rsid w:val="006E2B7B"/>
    <w:rsid w:val="006E2CFD"/>
    <w:rsid w:val="006F02FF"/>
    <w:rsid w:val="006F0B8F"/>
    <w:rsid w:val="006F4042"/>
    <w:rsid w:val="006F65FE"/>
    <w:rsid w:val="006F6D2D"/>
    <w:rsid w:val="006F7161"/>
    <w:rsid w:val="007011DB"/>
    <w:rsid w:val="00703900"/>
    <w:rsid w:val="0070764A"/>
    <w:rsid w:val="00710165"/>
    <w:rsid w:val="00711E2D"/>
    <w:rsid w:val="00711F71"/>
    <w:rsid w:val="00713027"/>
    <w:rsid w:val="00713D97"/>
    <w:rsid w:val="00713EBC"/>
    <w:rsid w:val="0071538A"/>
    <w:rsid w:val="00715BEC"/>
    <w:rsid w:val="007178F1"/>
    <w:rsid w:val="00717B04"/>
    <w:rsid w:val="00720D3C"/>
    <w:rsid w:val="00724E04"/>
    <w:rsid w:val="00726E43"/>
    <w:rsid w:val="00727CB3"/>
    <w:rsid w:val="007303B0"/>
    <w:rsid w:val="0073193D"/>
    <w:rsid w:val="00732A47"/>
    <w:rsid w:val="007335D6"/>
    <w:rsid w:val="0073401A"/>
    <w:rsid w:val="007359CD"/>
    <w:rsid w:val="00737945"/>
    <w:rsid w:val="0074089E"/>
    <w:rsid w:val="00740FE4"/>
    <w:rsid w:val="00741CB8"/>
    <w:rsid w:val="00742D53"/>
    <w:rsid w:val="00744669"/>
    <w:rsid w:val="007446CC"/>
    <w:rsid w:val="00744C06"/>
    <w:rsid w:val="00744EAA"/>
    <w:rsid w:val="007458B5"/>
    <w:rsid w:val="0075079D"/>
    <w:rsid w:val="00752090"/>
    <w:rsid w:val="00752DF8"/>
    <w:rsid w:val="007541D9"/>
    <w:rsid w:val="0075429E"/>
    <w:rsid w:val="0075474A"/>
    <w:rsid w:val="007553E1"/>
    <w:rsid w:val="00756F74"/>
    <w:rsid w:val="007577E0"/>
    <w:rsid w:val="0075788D"/>
    <w:rsid w:val="00757F77"/>
    <w:rsid w:val="00761532"/>
    <w:rsid w:val="00761C02"/>
    <w:rsid w:val="00764524"/>
    <w:rsid w:val="00764FAF"/>
    <w:rsid w:val="00765BC2"/>
    <w:rsid w:val="00765F49"/>
    <w:rsid w:val="0076644A"/>
    <w:rsid w:val="00766D45"/>
    <w:rsid w:val="007675B1"/>
    <w:rsid w:val="00767F04"/>
    <w:rsid w:val="00773B14"/>
    <w:rsid w:val="00773BBB"/>
    <w:rsid w:val="00774673"/>
    <w:rsid w:val="00775990"/>
    <w:rsid w:val="00776FE9"/>
    <w:rsid w:val="0077741A"/>
    <w:rsid w:val="007809C0"/>
    <w:rsid w:val="00780AA2"/>
    <w:rsid w:val="007820B4"/>
    <w:rsid w:val="007841D4"/>
    <w:rsid w:val="00784637"/>
    <w:rsid w:val="00787C6E"/>
    <w:rsid w:val="00792B70"/>
    <w:rsid w:val="00793B9A"/>
    <w:rsid w:val="00794B5B"/>
    <w:rsid w:val="007957A0"/>
    <w:rsid w:val="00795DFD"/>
    <w:rsid w:val="007A0400"/>
    <w:rsid w:val="007A0A62"/>
    <w:rsid w:val="007A3E93"/>
    <w:rsid w:val="007A4BEE"/>
    <w:rsid w:val="007A6B79"/>
    <w:rsid w:val="007A6D95"/>
    <w:rsid w:val="007A70E4"/>
    <w:rsid w:val="007A7AB1"/>
    <w:rsid w:val="007B1F7D"/>
    <w:rsid w:val="007B2037"/>
    <w:rsid w:val="007B362D"/>
    <w:rsid w:val="007B4081"/>
    <w:rsid w:val="007B7395"/>
    <w:rsid w:val="007C02F4"/>
    <w:rsid w:val="007C052B"/>
    <w:rsid w:val="007C19AB"/>
    <w:rsid w:val="007C1DD9"/>
    <w:rsid w:val="007C6217"/>
    <w:rsid w:val="007C7312"/>
    <w:rsid w:val="007D0A8B"/>
    <w:rsid w:val="007D0DC8"/>
    <w:rsid w:val="007D2DF6"/>
    <w:rsid w:val="007D3DA2"/>
    <w:rsid w:val="007D3E35"/>
    <w:rsid w:val="007D4663"/>
    <w:rsid w:val="007D47B4"/>
    <w:rsid w:val="007D56FB"/>
    <w:rsid w:val="007D5EFB"/>
    <w:rsid w:val="007D611B"/>
    <w:rsid w:val="007D727D"/>
    <w:rsid w:val="007D7525"/>
    <w:rsid w:val="007E15FB"/>
    <w:rsid w:val="007E19A2"/>
    <w:rsid w:val="007E1E8F"/>
    <w:rsid w:val="007E3066"/>
    <w:rsid w:val="007E3F42"/>
    <w:rsid w:val="007E4832"/>
    <w:rsid w:val="007E55AA"/>
    <w:rsid w:val="007E6980"/>
    <w:rsid w:val="007E77B6"/>
    <w:rsid w:val="007E7F98"/>
    <w:rsid w:val="007F0F11"/>
    <w:rsid w:val="007F7232"/>
    <w:rsid w:val="007F7E58"/>
    <w:rsid w:val="008021E3"/>
    <w:rsid w:val="0080428C"/>
    <w:rsid w:val="00804C54"/>
    <w:rsid w:val="00804C80"/>
    <w:rsid w:val="00805A45"/>
    <w:rsid w:val="00806AA9"/>
    <w:rsid w:val="008070E0"/>
    <w:rsid w:val="00810AEB"/>
    <w:rsid w:val="0081175B"/>
    <w:rsid w:val="00812241"/>
    <w:rsid w:val="0081253C"/>
    <w:rsid w:val="008138BB"/>
    <w:rsid w:val="00815154"/>
    <w:rsid w:val="00815657"/>
    <w:rsid w:val="008172D3"/>
    <w:rsid w:val="00820453"/>
    <w:rsid w:val="008207E2"/>
    <w:rsid w:val="008207EF"/>
    <w:rsid w:val="00821355"/>
    <w:rsid w:val="0082275F"/>
    <w:rsid w:val="00823E72"/>
    <w:rsid w:val="0082435D"/>
    <w:rsid w:val="00824CFE"/>
    <w:rsid w:val="0082553A"/>
    <w:rsid w:val="008270B6"/>
    <w:rsid w:val="0082720B"/>
    <w:rsid w:val="008318E4"/>
    <w:rsid w:val="00832D92"/>
    <w:rsid w:val="00833061"/>
    <w:rsid w:val="0083431D"/>
    <w:rsid w:val="008343EE"/>
    <w:rsid w:val="00835097"/>
    <w:rsid w:val="008354FC"/>
    <w:rsid w:val="0083555C"/>
    <w:rsid w:val="008362AC"/>
    <w:rsid w:val="00836D2F"/>
    <w:rsid w:val="00837F86"/>
    <w:rsid w:val="008421AA"/>
    <w:rsid w:val="008430D4"/>
    <w:rsid w:val="0084369B"/>
    <w:rsid w:val="008440DA"/>
    <w:rsid w:val="008445C2"/>
    <w:rsid w:val="00845226"/>
    <w:rsid w:val="008457AE"/>
    <w:rsid w:val="00846E5F"/>
    <w:rsid w:val="0084790F"/>
    <w:rsid w:val="00853878"/>
    <w:rsid w:val="00854D0F"/>
    <w:rsid w:val="00856405"/>
    <w:rsid w:val="00863323"/>
    <w:rsid w:val="00864F66"/>
    <w:rsid w:val="00866FF7"/>
    <w:rsid w:val="00867431"/>
    <w:rsid w:val="00867B84"/>
    <w:rsid w:val="00870A28"/>
    <w:rsid w:val="00872961"/>
    <w:rsid w:val="00874D6D"/>
    <w:rsid w:val="008753EE"/>
    <w:rsid w:val="008778C4"/>
    <w:rsid w:val="00880C04"/>
    <w:rsid w:val="00881603"/>
    <w:rsid w:val="00882FEF"/>
    <w:rsid w:val="008836F3"/>
    <w:rsid w:val="008859C3"/>
    <w:rsid w:val="00885B4C"/>
    <w:rsid w:val="00890136"/>
    <w:rsid w:val="00894675"/>
    <w:rsid w:val="00894D84"/>
    <w:rsid w:val="00895A26"/>
    <w:rsid w:val="008A0495"/>
    <w:rsid w:val="008A111D"/>
    <w:rsid w:val="008A1703"/>
    <w:rsid w:val="008A1942"/>
    <w:rsid w:val="008A1994"/>
    <w:rsid w:val="008A2CA4"/>
    <w:rsid w:val="008A4C51"/>
    <w:rsid w:val="008A6650"/>
    <w:rsid w:val="008A7631"/>
    <w:rsid w:val="008B0B3E"/>
    <w:rsid w:val="008B16BE"/>
    <w:rsid w:val="008B1A1A"/>
    <w:rsid w:val="008B326A"/>
    <w:rsid w:val="008B4546"/>
    <w:rsid w:val="008B76DC"/>
    <w:rsid w:val="008B7851"/>
    <w:rsid w:val="008B78A2"/>
    <w:rsid w:val="008B79E4"/>
    <w:rsid w:val="008C01C8"/>
    <w:rsid w:val="008C1477"/>
    <w:rsid w:val="008C3F7D"/>
    <w:rsid w:val="008C4795"/>
    <w:rsid w:val="008C5991"/>
    <w:rsid w:val="008D00B5"/>
    <w:rsid w:val="008D074E"/>
    <w:rsid w:val="008D0C3A"/>
    <w:rsid w:val="008D3556"/>
    <w:rsid w:val="008D4DBE"/>
    <w:rsid w:val="008D5010"/>
    <w:rsid w:val="008D7659"/>
    <w:rsid w:val="008E004F"/>
    <w:rsid w:val="008E19D3"/>
    <w:rsid w:val="008E1D5F"/>
    <w:rsid w:val="008E43CC"/>
    <w:rsid w:val="008F1EC1"/>
    <w:rsid w:val="008F2F40"/>
    <w:rsid w:val="008F34D6"/>
    <w:rsid w:val="008F367E"/>
    <w:rsid w:val="008F40C7"/>
    <w:rsid w:val="008F5DC6"/>
    <w:rsid w:val="008F737F"/>
    <w:rsid w:val="008F7A41"/>
    <w:rsid w:val="00900C0E"/>
    <w:rsid w:val="00902862"/>
    <w:rsid w:val="00903B18"/>
    <w:rsid w:val="00904457"/>
    <w:rsid w:val="00904A95"/>
    <w:rsid w:val="00910E0E"/>
    <w:rsid w:val="00911059"/>
    <w:rsid w:val="00911301"/>
    <w:rsid w:val="0091276C"/>
    <w:rsid w:val="00912A2B"/>
    <w:rsid w:val="009133A7"/>
    <w:rsid w:val="00913641"/>
    <w:rsid w:val="00914195"/>
    <w:rsid w:val="00914C75"/>
    <w:rsid w:val="00914FBA"/>
    <w:rsid w:val="00916757"/>
    <w:rsid w:val="00921137"/>
    <w:rsid w:val="00921BDD"/>
    <w:rsid w:val="009228A2"/>
    <w:rsid w:val="0092318C"/>
    <w:rsid w:val="00923765"/>
    <w:rsid w:val="009242D3"/>
    <w:rsid w:val="00924A0D"/>
    <w:rsid w:val="00926C23"/>
    <w:rsid w:val="00926E25"/>
    <w:rsid w:val="00927473"/>
    <w:rsid w:val="00930EE1"/>
    <w:rsid w:val="00932DB1"/>
    <w:rsid w:val="00934480"/>
    <w:rsid w:val="0093486D"/>
    <w:rsid w:val="0093495A"/>
    <w:rsid w:val="009359A1"/>
    <w:rsid w:val="00935D20"/>
    <w:rsid w:val="00937256"/>
    <w:rsid w:val="00937578"/>
    <w:rsid w:val="00941299"/>
    <w:rsid w:val="009415C0"/>
    <w:rsid w:val="00941EA0"/>
    <w:rsid w:val="0094376F"/>
    <w:rsid w:val="00944A5C"/>
    <w:rsid w:val="00945082"/>
    <w:rsid w:val="0094775F"/>
    <w:rsid w:val="0095272C"/>
    <w:rsid w:val="00955A1B"/>
    <w:rsid w:val="009564E3"/>
    <w:rsid w:val="00957646"/>
    <w:rsid w:val="00957C19"/>
    <w:rsid w:val="00960A4C"/>
    <w:rsid w:val="00962367"/>
    <w:rsid w:val="0097036F"/>
    <w:rsid w:val="00971034"/>
    <w:rsid w:val="00971F19"/>
    <w:rsid w:val="009744DE"/>
    <w:rsid w:val="00974626"/>
    <w:rsid w:val="00974D89"/>
    <w:rsid w:val="00976DBD"/>
    <w:rsid w:val="0097714A"/>
    <w:rsid w:val="00983BA1"/>
    <w:rsid w:val="00983C17"/>
    <w:rsid w:val="00985F51"/>
    <w:rsid w:val="0099065C"/>
    <w:rsid w:val="00991195"/>
    <w:rsid w:val="00991333"/>
    <w:rsid w:val="009915C3"/>
    <w:rsid w:val="00991DDD"/>
    <w:rsid w:val="0099223C"/>
    <w:rsid w:val="00992409"/>
    <w:rsid w:val="00993070"/>
    <w:rsid w:val="009944F1"/>
    <w:rsid w:val="009A18A0"/>
    <w:rsid w:val="009A1949"/>
    <w:rsid w:val="009A1FE8"/>
    <w:rsid w:val="009A48B5"/>
    <w:rsid w:val="009A61C8"/>
    <w:rsid w:val="009A654F"/>
    <w:rsid w:val="009B09A8"/>
    <w:rsid w:val="009B191C"/>
    <w:rsid w:val="009B1C91"/>
    <w:rsid w:val="009B49CC"/>
    <w:rsid w:val="009B7211"/>
    <w:rsid w:val="009B79EF"/>
    <w:rsid w:val="009C1150"/>
    <w:rsid w:val="009C1709"/>
    <w:rsid w:val="009C1976"/>
    <w:rsid w:val="009C3828"/>
    <w:rsid w:val="009C5435"/>
    <w:rsid w:val="009C549E"/>
    <w:rsid w:val="009C5B91"/>
    <w:rsid w:val="009C6A0E"/>
    <w:rsid w:val="009C796B"/>
    <w:rsid w:val="009D1272"/>
    <w:rsid w:val="009D16E1"/>
    <w:rsid w:val="009D18E3"/>
    <w:rsid w:val="009D1BC3"/>
    <w:rsid w:val="009D1CF4"/>
    <w:rsid w:val="009D20EF"/>
    <w:rsid w:val="009D23F2"/>
    <w:rsid w:val="009D3104"/>
    <w:rsid w:val="009D40F6"/>
    <w:rsid w:val="009D6E66"/>
    <w:rsid w:val="009D7608"/>
    <w:rsid w:val="009E03F3"/>
    <w:rsid w:val="009E1124"/>
    <w:rsid w:val="009E219F"/>
    <w:rsid w:val="009E23FE"/>
    <w:rsid w:val="009E258B"/>
    <w:rsid w:val="009E2F45"/>
    <w:rsid w:val="009E301C"/>
    <w:rsid w:val="009F011D"/>
    <w:rsid w:val="009F0495"/>
    <w:rsid w:val="009F1DD5"/>
    <w:rsid w:val="009F1DF0"/>
    <w:rsid w:val="009F5BC2"/>
    <w:rsid w:val="009F679A"/>
    <w:rsid w:val="009F7370"/>
    <w:rsid w:val="009F7892"/>
    <w:rsid w:val="009F7F09"/>
    <w:rsid w:val="009F7FDC"/>
    <w:rsid w:val="00A00CE2"/>
    <w:rsid w:val="00A00E5B"/>
    <w:rsid w:val="00A01275"/>
    <w:rsid w:val="00A0204D"/>
    <w:rsid w:val="00A020B9"/>
    <w:rsid w:val="00A0227F"/>
    <w:rsid w:val="00A023BA"/>
    <w:rsid w:val="00A03024"/>
    <w:rsid w:val="00A05490"/>
    <w:rsid w:val="00A06AD6"/>
    <w:rsid w:val="00A06C4B"/>
    <w:rsid w:val="00A0771F"/>
    <w:rsid w:val="00A07C84"/>
    <w:rsid w:val="00A14DE1"/>
    <w:rsid w:val="00A1530D"/>
    <w:rsid w:val="00A17423"/>
    <w:rsid w:val="00A204BE"/>
    <w:rsid w:val="00A20CE3"/>
    <w:rsid w:val="00A21B56"/>
    <w:rsid w:val="00A23558"/>
    <w:rsid w:val="00A23DA2"/>
    <w:rsid w:val="00A24060"/>
    <w:rsid w:val="00A27178"/>
    <w:rsid w:val="00A27845"/>
    <w:rsid w:val="00A31FD2"/>
    <w:rsid w:val="00A32083"/>
    <w:rsid w:val="00A36A79"/>
    <w:rsid w:val="00A40693"/>
    <w:rsid w:val="00A40E46"/>
    <w:rsid w:val="00A40F76"/>
    <w:rsid w:val="00A4231E"/>
    <w:rsid w:val="00A42992"/>
    <w:rsid w:val="00A45924"/>
    <w:rsid w:val="00A4664D"/>
    <w:rsid w:val="00A4752B"/>
    <w:rsid w:val="00A47CD1"/>
    <w:rsid w:val="00A47ED0"/>
    <w:rsid w:val="00A51BD4"/>
    <w:rsid w:val="00A5396D"/>
    <w:rsid w:val="00A5480D"/>
    <w:rsid w:val="00A55E5E"/>
    <w:rsid w:val="00A561A3"/>
    <w:rsid w:val="00A5706A"/>
    <w:rsid w:val="00A57E2B"/>
    <w:rsid w:val="00A60253"/>
    <w:rsid w:val="00A614CA"/>
    <w:rsid w:val="00A61695"/>
    <w:rsid w:val="00A61B15"/>
    <w:rsid w:val="00A62091"/>
    <w:rsid w:val="00A62B3B"/>
    <w:rsid w:val="00A670BC"/>
    <w:rsid w:val="00A706FE"/>
    <w:rsid w:val="00A721E2"/>
    <w:rsid w:val="00A738AC"/>
    <w:rsid w:val="00A740F0"/>
    <w:rsid w:val="00A745F5"/>
    <w:rsid w:val="00A755F5"/>
    <w:rsid w:val="00A75C51"/>
    <w:rsid w:val="00A76062"/>
    <w:rsid w:val="00A76586"/>
    <w:rsid w:val="00A76EE5"/>
    <w:rsid w:val="00A770EA"/>
    <w:rsid w:val="00A77346"/>
    <w:rsid w:val="00A7797E"/>
    <w:rsid w:val="00A83959"/>
    <w:rsid w:val="00A841E3"/>
    <w:rsid w:val="00A843D2"/>
    <w:rsid w:val="00A8657E"/>
    <w:rsid w:val="00A871F4"/>
    <w:rsid w:val="00A90AA7"/>
    <w:rsid w:val="00A932F2"/>
    <w:rsid w:val="00A93D9F"/>
    <w:rsid w:val="00A944BB"/>
    <w:rsid w:val="00A94A79"/>
    <w:rsid w:val="00A95A07"/>
    <w:rsid w:val="00AA0EFC"/>
    <w:rsid w:val="00AA12D5"/>
    <w:rsid w:val="00AA13EF"/>
    <w:rsid w:val="00AA1CE3"/>
    <w:rsid w:val="00AA27D2"/>
    <w:rsid w:val="00AA2BC7"/>
    <w:rsid w:val="00AA35CC"/>
    <w:rsid w:val="00AA4742"/>
    <w:rsid w:val="00AA532D"/>
    <w:rsid w:val="00AA54CE"/>
    <w:rsid w:val="00AA5829"/>
    <w:rsid w:val="00AA59B3"/>
    <w:rsid w:val="00AA686C"/>
    <w:rsid w:val="00AB21F3"/>
    <w:rsid w:val="00AB2808"/>
    <w:rsid w:val="00AB4238"/>
    <w:rsid w:val="00AB6C96"/>
    <w:rsid w:val="00AB7731"/>
    <w:rsid w:val="00AC0E86"/>
    <w:rsid w:val="00AC33FD"/>
    <w:rsid w:val="00AC46D7"/>
    <w:rsid w:val="00AC53CB"/>
    <w:rsid w:val="00AC76C4"/>
    <w:rsid w:val="00AD0C17"/>
    <w:rsid w:val="00AD15B6"/>
    <w:rsid w:val="00AD2476"/>
    <w:rsid w:val="00AD271D"/>
    <w:rsid w:val="00AD3857"/>
    <w:rsid w:val="00AE0E99"/>
    <w:rsid w:val="00AE22EB"/>
    <w:rsid w:val="00AE2524"/>
    <w:rsid w:val="00AE25D3"/>
    <w:rsid w:val="00AE26A1"/>
    <w:rsid w:val="00AE30CC"/>
    <w:rsid w:val="00AE45AA"/>
    <w:rsid w:val="00AE4DBC"/>
    <w:rsid w:val="00AE58E3"/>
    <w:rsid w:val="00AF0340"/>
    <w:rsid w:val="00AF0F0B"/>
    <w:rsid w:val="00AF1310"/>
    <w:rsid w:val="00AF1E7B"/>
    <w:rsid w:val="00AF4D74"/>
    <w:rsid w:val="00AF56A3"/>
    <w:rsid w:val="00B01C43"/>
    <w:rsid w:val="00B020D3"/>
    <w:rsid w:val="00B02551"/>
    <w:rsid w:val="00B032A1"/>
    <w:rsid w:val="00B044F9"/>
    <w:rsid w:val="00B04636"/>
    <w:rsid w:val="00B04EF9"/>
    <w:rsid w:val="00B072B3"/>
    <w:rsid w:val="00B07668"/>
    <w:rsid w:val="00B078A2"/>
    <w:rsid w:val="00B11860"/>
    <w:rsid w:val="00B11CA1"/>
    <w:rsid w:val="00B12865"/>
    <w:rsid w:val="00B12EA6"/>
    <w:rsid w:val="00B1388E"/>
    <w:rsid w:val="00B145C9"/>
    <w:rsid w:val="00B17F5D"/>
    <w:rsid w:val="00B2026A"/>
    <w:rsid w:val="00B21933"/>
    <w:rsid w:val="00B21C8C"/>
    <w:rsid w:val="00B232CD"/>
    <w:rsid w:val="00B23831"/>
    <w:rsid w:val="00B2422E"/>
    <w:rsid w:val="00B24342"/>
    <w:rsid w:val="00B25137"/>
    <w:rsid w:val="00B25F41"/>
    <w:rsid w:val="00B26B3D"/>
    <w:rsid w:val="00B27274"/>
    <w:rsid w:val="00B27A97"/>
    <w:rsid w:val="00B3153D"/>
    <w:rsid w:val="00B31BB0"/>
    <w:rsid w:val="00B32DE9"/>
    <w:rsid w:val="00B34A6D"/>
    <w:rsid w:val="00B35246"/>
    <w:rsid w:val="00B36591"/>
    <w:rsid w:val="00B4076C"/>
    <w:rsid w:val="00B41962"/>
    <w:rsid w:val="00B4397A"/>
    <w:rsid w:val="00B44942"/>
    <w:rsid w:val="00B44FD7"/>
    <w:rsid w:val="00B473F8"/>
    <w:rsid w:val="00B500D0"/>
    <w:rsid w:val="00B50B7B"/>
    <w:rsid w:val="00B50D98"/>
    <w:rsid w:val="00B50DE1"/>
    <w:rsid w:val="00B50EF3"/>
    <w:rsid w:val="00B534CE"/>
    <w:rsid w:val="00B53B25"/>
    <w:rsid w:val="00B54C3C"/>
    <w:rsid w:val="00B54FA8"/>
    <w:rsid w:val="00B577E0"/>
    <w:rsid w:val="00B57F0F"/>
    <w:rsid w:val="00B60C53"/>
    <w:rsid w:val="00B6165D"/>
    <w:rsid w:val="00B621A4"/>
    <w:rsid w:val="00B62740"/>
    <w:rsid w:val="00B63B5C"/>
    <w:rsid w:val="00B65925"/>
    <w:rsid w:val="00B66830"/>
    <w:rsid w:val="00B711F8"/>
    <w:rsid w:val="00B722F6"/>
    <w:rsid w:val="00B72C67"/>
    <w:rsid w:val="00B741D1"/>
    <w:rsid w:val="00B776BF"/>
    <w:rsid w:val="00B8072C"/>
    <w:rsid w:val="00B8127C"/>
    <w:rsid w:val="00B8155A"/>
    <w:rsid w:val="00B83ACD"/>
    <w:rsid w:val="00B85E86"/>
    <w:rsid w:val="00B8726D"/>
    <w:rsid w:val="00B9136D"/>
    <w:rsid w:val="00B9161E"/>
    <w:rsid w:val="00B91895"/>
    <w:rsid w:val="00B91DAC"/>
    <w:rsid w:val="00B91E3C"/>
    <w:rsid w:val="00B92626"/>
    <w:rsid w:val="00B93987"/>
    <w:rsid w:val="00B95E48"/>
    <w:rsid w:val="00B9712D"/>
    <w:rsid w:val="00BA0759"/>
    <w:rsid w:val="00BA162D"/>
    <w:rsid w:val="00BA1841"/>
    <w:rsid w:val="00BA41C9"/>
    <w:rsid w:val="00BA4374"/>
    <w:rsid w:val="00BA47EF"/>
    <w:rsid w:val="00BA504A"/>
    <w:rsid w:val="00BA6288"/>
    <w:rsid w:val="00BA6524"/>
    <w:rsid w:val="00BA778D"/>
    <w:rsid w:val="00BA7B4E"/>
    <w:rsid w:val="00BB0E68"/>
    <w:rsid w:val="00BB2219"/>
    <w:rsid w:val="00BB2482"/>
    <w:rsid w:val="00BB30EF"/>
    <w:rsid w:val="00BB37FA"/>
    <w:rsid w:val="00BC1A3E"/>
    <w:rsid w:val="00BC3293"/>
    <w:rsid w:val="00BC3D2F"/>
    <w:rsid w:val="00BC4A54"/>
    <w:rsid w:val="00BC5747"/>
    <w:rsid w:val="00BC5E4C"/>
    <w:rsid w:val="00BC74E1"/>
    <w:rsid w:val="00BD412D"/>
    <w:rsid w:val="00BD455B"/>
    <w:rsid w:val="00BD5C05"/>
    <w:rsid w:val="00BD63BD"/>
    <w:rsid w:val="00BD6BD6"/>
    <w:rsid w:val="00BD7E38"/>
    <w:rsid w:val="00BE009A"/>
    <w:rsid w:val="00BE0B26"/>
    <w:rsid w:val="00BE24C2"/>
    <w:rsid w:val="00BE5A2C"/>
    <w:rsid w:val="00BE632A"/>
    <w:rsid w:val="00BE688B"/>
    <w:rsid w:val="00BE6B05"/>
    <w:rsid w:val="00BE7197"/>
    <w:rsid w:val="00BE7E39"/>
    <w:rsid w:val="00BF09A7"/>
    <w:rsid w:val="00BF0BED"/>
    <w:rsid w:val="00BF2216"/>
    <w:rsid w:val="00BF2487"/>
    <w:rsid w:val="00BF26DF"/>
    <w:rsid w:val="00BF44CC"/>
    <w:rsid w:val="00BF468A"/>
    <w:rsid w:val="00BF57BF"/>
    <w:rsid w:val="00C01277"/>
    <w:rsid w:val="00C01285"/>
    <w:rsid w:val="00C01365"/>
    <w:rsid w:val="00C01D74"/>
    <w:rsid w:val="00C02209"/>
    <w:rsid w:val="00C024A7"/>
    <w:rsid w:val="00C0479F"/>
    <w:rsid w:val="00C0644D"/>
    <w:rsid w:val="00C10D7D"/>
    <w:rsid w:val="00C10FB4"/>
    <w:rsid w:val="00C11450"/>
    <w:rsid w:val="00C1177B"/>
    <w:rsid w:val="00C11883"/>
    <w:rsid w:val="00C12B76"/>
    <w:rsid w:val="00C14F95"/>
    <w:rsid w:val="00C15513"/>
    <w:rsid w:val="00C15633"/>
    <w:rsid w:val="00C16DFE"/>
    <w:rsid w:val="00C17027"/>
    <w:rsid w:val="00C1731E"/>
    <w:rsid w:val="00C17C03"/>
    <w:rsid w:val="00C20A06"/>
    <w:rsid w:val="00C20B45"/>
    <w:rsid w:val="00C214C2"/>
    <w:rsid w:val="00C2322D"/>
    <w:rsid w:val="00C238DE"/>
    <w:rsid w:val="00C23961"/>
    <w:rsid w:val="00C23AC9"/>
    <w:rsid w:val="00C24669"/>
    <w:rsid w:val="00C24B17"/>
    <w:rsid w:val="00C256B0"/>
    <w:rsid w:val="00C256CB"/>
    <w:rsid w:val="00C25B0F"/>
    <w:rsid w:val="00C27F3B"/>
    <w:rsid w:val="00C31594"/>
    <w:rsid w:val="00C3162F"/>
    <w:rsid w:val="00C31B1A"/>
    <w:rsid w:val="00C33043"/>
    <w:rsid w:val="00C33D26"/>
    <w:rsid w:val="00C3451D"/>
    <w:rsid w:val="00C34C7A"/>
    <w:rsid w:val="00C36145"/>
    <w:rsid w:val="00C36638"/>
    <w:rsid w:val="00C36BA6"/>
    <w:rsid w:val="00C36CD1"/>
    <w:rsid w:val="00C40DFB"/>
    <w:rsid w:val="00C410A1"/>
    <w:rsid w:val="00C412F2"/>
    <w:rsid w:val="00C41DBD"/>
    <w:rsid w:val="00C41FEF"/>
    <w:rsid w:val="00C429A7"/>
    <w:rsid w:val="00C4344C"/>
    <w:rsid w:val="00C4488D"/>
    <w:rsid w:val="00C4584A"/>
    <w:rsid w:val="00C4593F"/>
    <w:rsid w:val="00C45B4F"/>
    <w:rsid w:val="00C47A5C"/>
    <w:rsid w:val="00C52ABE"/>
    <w:rsid w:val="00C53C20"/>
    <w:rsid w:val="00C55048"/>
    <w:rsid w:val="00C55D53"/>
    <w:rsid w:val="00C5605B"/>
    <w:rsid w:val="00C5742F"/>
    <w:rsid w:val="00C60E5B"/>
    <w:rsid w:val="00C60FC1"/>
    <w:rsid w:val="00C61F29"/>
    <w:rsid w:val="00C6229E"/>
    <w:rsid w:val="00C634B4"/>
    <w:rsid w:val="00C646B6"/>
    <w:rsid w:val="00C656F3"/>
    <w:rsid w:val="00C65ACC"/>
    <w:rsid w:val="00C66412"/>
    <w:rsid w:val="00C66BC7"/>
    <w:rsid w:val="00C703D6"/>
    <w:rsid w:val="00C706C3"/>
    <w:rsid w:val="00C72B93"/>
    <w:rsid w:val="00C74C97"/>
    <w:rsid w:val="00C753CE"/>
    <w:rsid w:val="00C755BF"/>
    <w:rsid w:val="00C76887"/>
    <w:rsid w:val="00C77617"/>
    <w:rsid w:val="00C7778A"/>
    <w:rsid w:val="00C7785F"/>
    <w:rsid w:val="00C77E58"/>
    <w:rsid w:val="00C77F82"/>
    <w:rsid w:val="00C800B0"/>
    <w:rsid w:val="00C8012D"/>
    <w:rsid w:val="00C8065E"/>
    <w:rsid w:val="00C817A3"/>
    <w:rsid w:val="00C832B7"/>
    <w:rsid w:val="00C8469C"/>
    <w:rsid w:val="00C84E42"/>
    <w:rsid w:val="00C87925"/>
    <w:rsid w:val="00C87A6F"/>
    <w:rsid w:val="00C90360"/>
    <w:rsid w:val="00C91764"/>
    <w:rsid w:val="00C95411"/>
    <w:rsid w:val="00C9578D"/>
    <w:rsid w:val="00C966AC"/>
    <w:rsid w:val="00C97CBF"/>
    <w:rsid w:val="00C97F08"/>
    <w:rsid w:val="00CA02A4"/>
    <w:rsid w:val="00CA02A6"/>
    <w:rsid w:val="00CA16DF"/>
    <w:rsid w:val="00CA2390"/>
    <w:rsid w:val="00CA6F27"/>
    <w:rsid w:val="00CB67FA"/>
    <w:rsid w:val="00CC3F9F"/>
    <w:rsid w:val="00CC410B"/>
    <w:rsid w:val="00CC59C0"/>
    <w:rsid w:val="00CD0125"/>
    <w:rsid w:val="00CD0255"/>
    <w:rsid w:val="00CD09BB"/>
    <w:rsid w:val="00CD1D04"/>
    <w:rsid w:val="00CD238C"/>
    <w:rsid w:val="00CD2864"/>
    <w:rsid w:val="00CD2ABE"/>
    <w:rsid w:val="00CD4EE2"/>
    <w:rsid w:val="00CD6B46"/>
    <w:rsid w:val="00CD6E14"/>
    <w:rsid w:val="00CD73B1"/>
    <w:rsid w:val="00CD779D"/>
    <w:rsid w:val="00CD7B45"/>
    <w:rsid w:val="00CE3674"/>
    <w:rsid w:val="00CE42DF"/>
    <w:rsid w:val="00CE483B"/>
    <w:rsid w:val="00CE4BDC"/>
    <w:rsid w:val="00CE4D90"/>
    <w:rsid w:val="00CE4DE4"/>
    <w:rsid w:val="00CE7C7B"/>
    <w:rsid w:val="00CF3C97"/>
    <w:rsid w:val="00CF3D5E"/>
    <w:rsid w:val="00CF4A12"/>
    <w:rsid w:val="00CF4A7A"/>
    <w:rsid w:val="00CF5CC0"/>
    <w:rsid w:val="00D02BFB"/>
    <w:rsid w:val="00D03149"/>
    <w:rsid w:val="00D0397A"/>
    <w:rsid w:val="00D03A39"/>
    <w:rsid w:val="00D04889"/>
    <w:rsid w:val="00D049D7"/>
    <w:rsid w:val="00D05039"/>
    <w:rsid w:val="00D063FB"/>
    <w:rsid w:val="00D11D46"/>
    <w:rsid w:val="00D1285A"/>
    <w:rsid w:val="00D1538C"/>
    <w:rsid w:val="00D16129"/>
    <w:rsid w:val="00D161C0"/>
    <w:rsid w:val="00D16283"/>
    <w:rsid w:val="00D16C12"/>
    <w:rsid w:val="00D16F3B"/>
    <w:rsid w:val="00D1739F"/>
    <w:rsid w:val="00D17D0A"/>
    <w:rsid w:val="00D211B4"/>
    <w:rsid w:val="00D2207B"/>
    <w:rsid w:val="00D230FB"/>
    <w:rsid w:val="00D23EAE"/>
    <w:rsid w:val="00D25750"/>
    <w:rsid w:val="00D26CD5"/>
    <w:rsid w:val="00D30ECB"/>
    <w:rsid w:val="00D31503"/>
    <w:rsid w:val="00D32309"/>
    <w:rsid w:val="00D33BB0"/>
    <w:rsid w:val="00D34995"/>
    <w:rsid w:val="00D34A19"/>
    <w:rsid w:val="00D34B7D"/>
    <w:rsid w:val="00D3614F"/>
    <w:rsid w:val="00D401B3"/>
    <w:rsid w:val="00D401F8"/>
    <w:rsid w:val="00D40BEE"/>
    <w:rsid w:val="00D41AB3"/>
    <w:rsid w:val="00D41C28"/>
    <w:rsid w:val="00D41CD4"/>
    <w:rsid w:val="00D4319A"/>
    <w:rsid w:val="00D4356B"/>
    <w:rsid w:val="00D43AE0"/>
    <w:rsid w:val="00D43B58"/>
    <w:rsid w:val="00D449B6"/>
    <w:rsid w:val="00D452B5"/>
    <w:rsid w:val="00D4601E"/>
    <w:rsid w:val="00D46196"/>
    <w:rsid w:val="00D4675B"/>
    <w:rsid w:val="00D50984"/>
    <w:rsid w:val="00D50E1A"/>
    <w:rsid w:val="00D525C1"/>
    <w:rsid w:val="00D53065"/>
    <w:rsid w:val="00D55484"/>
    <w:rsid w:val="00D55E81"/>
    <w:rsid w:val="00D5619B"/>
    <w:rsid w:val="00D5750A"/>
    <w:rsid w:val="00D63FE5"/>
    <w:rsid w:val="00D649B5"/>
    <w:rsid w:val="00D6531D"/>
    <w:rsid w:val="00D65E5B"/>
    <w:rsid w:val="00D66071"/>
    <w:rsid w:val="00D73C65"/>
    <w:rsid w:val="00D74F14"/>
    <w:rsid w:val="00D75B32"/>
    <w:rsid w:val="00D75D32"/>
    <w:rsid w:val="00D765CF"/>
    <w:rsid w:val="00D775A8"/>
    <w:rsid w:val="00D802FD"/>
    <w:rsid w:val="00D82D24"/>
    <w:rsid w:val="00D83039"/>
    <w:rsid w:val="00D83C6F"/>
    <w:rsid w:val="00D85F90"/>
    <w:rsid w:val="00D868CE"/>
    <w:rsid w:val="00D910CD"/>
    <w:rsid w:val="00D92BE4"/>
    <w:rsid w:val="00D968D8"/>
    <w:rsid w:val="00D96EA9"/>
    <w:rsid w:val="00DA02D6"/>
    <w:rsid w:val="00DA167A"/>
    <w:rsid w:val="00DA1A87"/>
    <w:rsid w:val="00DA26D0"/>
    <w:rsid w:val="00DA26D4"/>
    <w:rsid w:val="00DA2F19"/>
    <w:rsid w:val="00DA39BC"/>
    <w:rsid w:val="00DA3EEA"/>
    <w:rsid w:val="00DA555B"/>
    <w:rsid w:val="00DA5D0F"/>
    <w:rsid w:val="00DA6572"/>
    <w:rsid w:val="00DA7873"/>
    <w:rsid w:val="00DA7F08"/>
    <w:rsid w:val="00DB08D6"/>
    <w:rsid w:val="00DB1B75"/>
    <w:rsid w:val="00DB1C07"/>
    <w:rsid w:val="00DB47A3"/>
    <w:rsid w:val="00DB4C94"/>
    <w:rsid w:val="00DB5479"/>
    <w:rsid w:val="00DB55A8"/>
    <w:rsid w:val="00DB5EA5"/>
    <w:rsid w:val="00DC178A"/>
    <w:rsid w:val="00DC29DC"/>
    <w:rsid w:val="00DC30A1"/>
    <w:rsid w:val="00DC47E3"/>
    <w:rsid w:val="00DC686D"/>
    <w:rsid w:val="00DD00BF"/>
    <w:rsid w:val="00DD19B0"/>
    <w:rsid w:val="00DD2DD8"/>
    <w:rsid w:val="00DD33D5"/>
    <w:rsid w:val="00DD3440"/>
    <w:rsid w:val="00DD3F97"/>
    <w:rsid w:val="00DD432D"/>
    <w:rsid w:val="00DD6CEF"/>
    <w:rsid w:val="00DD740C"/>
    <w:rsid w:val="00DE118F"/>
    <w:rsid w:val="00DE238A"/>
    <w:rsid w:val="00DE348E"/>
    <w:rsid w:val="00DE38E1"/>
    <w:rsid w:val="00DE485A"/>
    <w:rsid w:val="00DE7782"/>
    <w:rsid w:val="00DF0155"/>
    <w:rsid w:val="00DF0247"/>
    <w:rsid w:val="00DF0357"/>
    <w:rsid w:val="00DF08B7"/>
    <w:rsid w:val="00DF19F7"/>
    <w:rsid w:val="00DF1E17"/>
    <w:rsid w:val="00DF32DF"/>
    <w:rsid w:val="00DF5DC6"/>
    <w:rsid w:val="00DF6438"/>
    <w:rsid w:val="00DF69BB"/>
    <w:rsid w:val="00DF74AA"/>
    <w:rsid w:val="00DF74FB"/>
    <w:rsid w:val="00E0154F"/>
    <w:rsid w:val="00E01B75"/>
    <w:rsid w:val="00E02B23"/>
    <w:rsid w:val="00E02E2E"/>
    <w:rsid w:val="00E044A4"/>
    <w:rsid w:val="00E05FD2"/>
    <w:rsid w:val="00E0664C"/>
    <w:rsid w:val="00E06769"/>
    <w:rsid w:val="00E06AF6"/>
    <w:rsid w:val="00E10FDD"/>
    <w:rsid w:val="00E1112E"/>
    <w:rsid w:val="00E1158A"/>
    <w:rsid w:val="00E11D6E"/>
    <w:rsid w:val="00E14974"/>
    <w:rsid w:val="00E14A0A"/>
    <w:rsid w:val="00E14AD1"/>
    <w:rsid w:val="00E16101"/>
    <w:rsid w:val="00E17451"/>
    <w:rsid w:val="00E1770D"/>
    <w:rsid w:val="00E17F61"/>
    <w:rsid w:val="00E2102E"/>
    <w:rsid w:val="00E22BD5"/>
    <w:rsid w:val="00E22ED0"/>
    <w:rsid w:val="00E237F3"/>
    <w:rsid w:val="00E23844"/>
    <w:rsid w:val="00E24990"/>
    <w:rsid w:val="00E26BD7"/>
    <w:rsid w:val="00E30D71"/>
    <w:rsid w:val="00E3119D"/>
    <w:rsid w:val="00E31221"/>
    <w:rsid w:val="00E32136"/>
    <w:rsid w:val="00E343C4"/>
    <w:rsid w:val="00E348F1"/>
    <w:rsid w:val="00E34F0D"/>
    <w:rsid w:val="00E36E6A"/>
    <w:rsid w:val="00E37AE1"/>
    <w:rsid w:val="00E40A00"/>
    <w:rsid w:val="00E42D1F"/>
    <w:rsid w:val="00E45783"/>
    <w:rsid w:val="00E466E0"/>
    <w:rsid w:val="00E505F1"/>
    <w:rsid w:val="00E51D36"/>
    <w:rsid w:val="00E52C27"/>
    <w:rsid w:val="00E5350A"/>
    <w:rsid w:val="00E53D00"/>
    <w:rsid w:val="00E561F5"/>
    <w:rsid w:val="00E569C3"/>
    <w:rsid w:val="00E56E4D"/>
    <w:rsid w:val="00E570A7"/>
    <w:rsid w:val="00E6117A"/>
    <w:rsid w:val="00E62656"/>
    <w:rsid w:val="00E65E0C"/>
    <w:rsid w:val="00E70698"/>
    <w:rsid w:val="00E70C93"/>
    <w:rsid w:val="00E75C72"/>
    <w:rsid w:val="00E75F08"/>
    <w:rsid w:val="00E76432"/>
    <w:rsid w:val="00E76677"/>
    <w:rsid w:val="00E80682"/>
    <w:rsid w:val="00E82555"/>
    <w:rsid w:val="00E82F32"/>
    <w:rsid w:val="00E83B51"/>
    <w:rsid w:val="00E83DC4"/>
    <w:rsid w:val="00E841E6"/>
    <w:rsid w:val="00E84D53"/>
    <w:rsid w:val="00E9017B"/>
    <w:rsid w:val="00E90401"/>
    <w:rsid w:val="00E9062B"/>
    <w:rsid w:val="00E90E75"/>
    <w:rsid w:val="00E91582"/>
    <w:rsid w:val="00E91863"/>
    <w:rsid w:val="00E95F98"/>
    <w:rsid w:val="00E96893"/>
    <w:rsid w:val="00EA00F2"/>
    <w:rsid w:val="00EA0579"/>
    <w:rsid w:val="00EA16A8"/>
    <w:rsid w:val="00EA193C"/>
    <w:rsid w:val="00EA38E4"/>
    <w:rsid w:val="00EA4467"/>
    <w:rsid w:val="00EA4B08"/>
    <w:rsid w:val="00EA50D6"/>
    <w:rsid w:val="00EA5FC6"/>
    <w:rsid w:val="00EA6948"/>
    <w:rsid w:val="00EA6EF7"/>
    <w:rsid w:val="00EA7C82"/>
    <w:rsid w:val="00EB0001"/>
    <w:rsid w:val="00EB1E6E"/>
    <w:rsid w:val="00EB2A3B"/>
    <w:rsid w:val="00EB7209"/>
    <w:rsid w:val="00EB76CF"/>
    <w:rsid w:val="00EC4841"/>
    <w:rsid w:val="00EC5506"/>
    <w:rsid w:val="00EC680E"/>
    <w:rsid w:val="00EC6AF8"/>
    <w:rsid w:val="00ED0DF1"/>
    <w:rsid w:val="00ED0E74"/>
    <w:rsid w:val="00ED1E76"/>
    <w:rsid w:val="00ED2CD7"/>
    <w:rsid w:val="00ED39BB"/>
    <w:rsid w:val="00ED3F30"/>
    <w:rsid w:val="00ED484D"/>
    <w:rsid w:val="00ED6C77"/>
    <w:rsid w:val="00EE1263"/>
    <w:rsid w:val="00EE14E8"/>
    <w:rsid w:val="00EE15C0"/>
    <w:rsid w:val="00EE25BD"/>
    <w:rsid w:val="00EE2762"/>
    <w:rsid w:val="00EE2A21"/>
    <w:rsid w:val="00EE2D41"/>
    <w:rsid w:val="00EE5C3C"/>
    <w:rsid w:val="00EE5FF4"/>
    <w:rsid w:val="00EE677F"/>
    <w:rsid w:val="00EE7B08"/>
    <w:rsid w:val="00EF01B7"/>
    <w:rsid w:val="00EF3985"/>
    <w:rsid w:val="00EF3991"/>
    <w:rsid w:val="00EF4B5F"/>
    <w:rsid w:val="00EF5B12"/>
    <w:rsid w:val="00EF636E"/>
    <w:rsid w:val="00EF74FB"/>
    <w:rsid w:val="00EF7644"/>
    <w:rsid w:val="00F01D01"/>
    <w:rsid w:val="00F03749"/>
    <w:rsid w:val="00F041AD"/>
    <w:rsid w:val="00F07C32"/>
    <w:rsid w:val="00F07F00"/>
    <w:rsid w:val="00F10D58"/>
    <w:rsid w:val="00F13434"/>
    <w:rsid w:val="00F13711"/>
    <w:rsid w:val="00F14C40"/>
    <w:rsid w:val="00F14FA1"/>
    <w:rsid w:val="00F17748"/>
    <w:rsid w:val="00F17E9E"/>
    <w:rsid w:val="00F206D1"/>
    <w:rsid w:val="00F208B4"/>
    <w:rsid w:val="00F20B57"/>
    <w:rsid w:val="00F2132A"/>
    <w:rsid w:val="00F23FDB"/>
    <w:rsid w:val="00F26491"/>
    <w:rsid w:val="00F3034D"/>
    <w:rsid w:val="00F310AA"/>
    <w:rsid w:val="00F31594"/>
    <w:rsid w:val="00F335E0"/>
    <w:rsid w:val="00F34A5D"/>
    <w:rsid w:val="00F356D5"/>
    <w:rsid w:val="00F3663E"/>
    <w:rsid w:val="00F36823"/>
    <w:rsid w:val="00F40372"/>
    <w:rsid w:val="00F40408"/>
    <w:rsid w:val="00F41917"/>
    <w:rsid w:val="00F41F00"/>
    <w:rsid w:val="00F43095"/>
    <w:rsid w:val="00F443F9"/>
    <w:rsid w:val="00F44BBB"/>
    <w:rsid w:val="00F45B40"/>
    <w:rsid w:val="00F46D10"/>
    <w:rsid w:val="00F508CB"/>
    <w:rsid w:val="00F50C19"/>
    <w:rsid w:val="00F50D55"/>
    <w:rsid w:val="00F51351"/>
    <w:rsid w:val="00F516CE"/>
    <w:rsid w:val="00F53859"/>
    <w:rsid w:val="00F54EA0"/>
    <w:rsid w:val="00F55AEC"/>
    <w:rsid w:val="00F572C3"/>
    <w:rsid w:val="00F57D8C"/>
    <w:rsid w:val="00F60F36"/>
    <w:rsid w:val="00F610CA"/>
    <w:rsid w:val="00F62DAA"/>
    <w:rsid w:val="00F62E84"/>
    <w:rsid w:val="00F62FC9"/>
    <w:rsid w:val="00F63E23"/>
    <w:rsid w:val="00F641C8"/>
    <w:rsid w:val="00F667A9"/>
    <w:rsid w:val="00F66BF7"/>
    <w:rsid w:val="00F707BB"/>
    <w:rsid w:val="00F70DF1"/>
    <w:rsid w:val="00F7257F"/>
    <w:rsid w:val="00F74875"/>
    <w:rsid w:val="00F74E90"/>
    <w:rsid w:val="00F76FDD"/>
    <w:rsid w:val="00F80234"/>
    <w:rsid w:val="00F8103A"/>
    <w:rsid w:val="00F811A7"/>
    <w:rsid w:val="00F81223"/>
    <w:rsid w:val="00F82A58"/>
    <w:rsid w:val="00F83AC0"/>
    <w:rsid w:val="00F84277"/>
    <w:rsid w:val="00F8440B"/>
    <w:rsid w:val="00F84F02"/>
    <w:rsid w:val="00F85178"/>
    <w:rsid w:val="00F8564E"/>
    <w:rsid w:val="00F858D2"/>
    <w:rsid w:val="00F85BF6"/>
    <w:rsid w:val="00F86CEC"/>
    <w:rsid w:val="00F87F21"/>
    <w:rsid w:val="00F9238F"/>
    <w:rsid w:val="00F93572"/>
    <w:rsid w:val="00F962F1"/>
    <w:rsid w:val="00F9636D"/>
    <w:rsid w:val="00F96586"/>
    <w:rsid w:val="00F9678C"/>
    <w:rsid w:val="00FA03FB"/>
    <w:rsid w:val="00FA0410"/>
    <w:rsid w:val="00FA1332"/>
    <w:rsid w:val="00FA42A6"/>
    <w:rsid w:val="00FA5637"/>
    <w:rsid w:val="00FA6D31"/>
    <w:rsid w:val="00FA7393"/>
    <w:rsid w:val="00FB096B"/>
    <w:rsid w:val="00FB11C7"/>
    <w:rsid w:val="00FB317C"/>
    <w:rsid w:val="00FB4D0C"/>
    <w:rsid w:val="00FB50FE"/>
    <w:rsid w:val="00FB6741"/>
    <w:rsid w:val="00FB6CB8"/>
    <w:rsid w:val="00FB744B"/>
    <w:rsid w:val="00FC21EE"/>
    <w:rsid w:val="00FC4F5B"/>
    <w:rsid w:val="00FC56CF"/>
    <w:rsid w:val="00FC5C21"/>
    <w:rsid w:val="00FC5E0D"/>
    <w:rsid w:val="00FD029E"/>
    <w:rsid w:val="00FD039F"/>
    <w:rsid w:val="00FD16EA"/>
    <w:rsid w:val="00FD1CFC"/>
    <w:rsid w:val="00FD2572"/>
    <w:rsid w:val="00FD2CC7"/>
    <w:rsid w:val="00FD441B"/>
    <w:rsid w:val="00FD5D54"/>
    <w:rsid w:val="00FD7469"/>
    <w:rsid w:val="00FE1489"/>
    <w:rsid w:val="00FE1DA2"/>
    <w:rsid w:val="00FE3162"/>
    <w:rsid w:val="00FE357F"/>
    <w:rsid w:val="00FE38EC"/>
    <w:rsid w:val="00FE49A9"/>
    <w:rsid w:val="00FE5F4B"/>
    <w:rsid w:val="00FE6650"/>
    <w:rsid w:val="00FE6A0A"/>
    <w:rsid w:val="00FE7664"/>
    <w:rsid w:val="00FF14EA"/>
    <w:rsid w:val="00FF2202"/>
    <w:rsid w:val="00FF3FF4"/>
    <w:rsid w:val="00FF5842"/>
    <w:rsid w:val="00FF5D80"/>
    <w:rsid w:val="00FF612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C9E81"/>
  <w15:chartTrackingRefBased/>
  <w15:docId w15:val="{0A830D11-7E68-4E9F-9256-E6407472B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472"/>
    <w:rPr>
      <w:sz w:val="24"/>
      <w:szCs w:val="24"/>
      <w:lang w:bidi="ar-SA"/>
    </w:rPr>
  </w:style>
  <w:style w:type="paragraph" w:styleId="Heading1">
    <w:name w:val="heading 1"/>
    <w:basedOn w:val="Normal"/>
    <w:next w:val="Normal"/>
    <w:qFormat/>
    <w:rsid w:val="00FC4F5B"/>
    <w:pPr>
      <w:keepNext/>
      <w:suppressAutoHyphens/>
      <w:jc w:val="center"/>
      <w:outlineLvl w:val="0"/>
    </w:pPr>
    <w:rPr>
      <w:rFonts w:ascii="Angsana New" w:eastAsia="Cordia New" w:hAnsi="Angsana New"/>
      <w:sz w:val="32"/>
      <w:szCs w:val="32"/>
      <w:lang w:eastAsia="th-TH" w:bidi="th-TH"/>
    </w:rPr>
  </w:style>
  <w:style w:type="paragraph" w:styleId="Heading2">
    <w:name w:val="heading 2"/>
    <w:basedOn w:val="Normal"/>
    <w:next w:val="Normal"/>
    <w:link w:val="Heading2Char"/>
    <w:qFormat/>
    <w:rsid w:val="00774673"/>
    <w:pPr>
      <w:keepNext/>
      <w:spacing w:before="240" w:after="60"/>
      <w:outlineLvl w:val="1"/>
    </w:pPr>
    <w:rPr>
      <w:rFonts w:ascii="Arial" w:hAnsi="Arial" w:cs="Cordia New"/>
      <w:b/>
      <w:bCs/>
      <w:i/>
      <w:iCs/>
      <w:sz w:val="28"/>
      <w:szCs w:val="32"/>
      <w:lang w:val="x-none" w:eastAsia="x-none"/>
    </w:rPr>
  </w:style>
  <w:style w:type="paragraph" w:styleId="Heading3">
    <w:name w:val="heading 3"/>
    <w:basedOn w:val="Normal"/>
    <w:next w:val="Normal"/>
    <w:qFormat/>
    <w:rsid w:val="00FC4F5B"/>
    <w:pPr>
      <w:keepNext/>
      <w:suppressAutoHyphens/>
      <w:ind w:firstLine="720"/>
      <w:jc w:val="both"/>
      <w:outlineLvl w:val="2"/>
    </w:pPr>
    <w:rPr>
      <w:rFonts w:ascii="Angsana New" w:eastAsia="Cordia New" w:hAnsi="Angsana New"/>
      <w:sz w:val="32"/>
      <w:szCs w:val="32"/>
      <w:lang w:eastAsia="th-TH" w:bidi="th-TH"/>
    </w:rPr>
  </w:style>
  <w:style w:type="paragraph" w:styleId="Heading4">
    <w:name w:val="heading 4"/>
    <w:basedOn w:val="Normal"/>
    <w:next w:val="Normal"/>
    <w:qFormat/>
    <w:rsid w:val="00FC4F5B"/>
    <w:pPr>
      <w:keepNext/>
      <w:spacing w:before="240" w:after="60"/>
      <w:outlineLvl w:val="3"/>
    </w:pPr>
    <w:rPr>
      <w:b/>
      <w:bCs/>
      <w:sz w:val="28"/>
      <w:szCs w:val="32"/>
    </w:rPr>
  </w:style>
  <w:style w:type="paragraph" w:styleId="Heading5">
    <w:name w:val="heading 5"/>
    <w:basedOn w:val="Normal"/>
    <w:next w:val="Normal"/>
    <w:qFormat/>
    <w:rsid w:val="00FC4F5B"/>
    <w:pPr>
      <w:keepNext/>
      <w:suppressAutoHyphens/>
      <w:ind w:right="-143"/>
      <w:jc w:val="both"/>
      <w:outlineLvl w:val="4"/>
    </w:pPr>
    <w:rPr>
      <w:rFonts w:ascii="Angsana New" w:eastAsia="Cordia New" w:hAnsi="Angsana New"/>
      <w:sz w:val="32"/>
      <w:szCs w:val="32"/>
      <w:lang w:eastAsia="th-TH" w:bidi="th-TH"/>
    </w:rPr>
  </w:style>
  <w:style w:type="paragraph" w:styleId="Heading6">
    <w:name w:val="heading 6"/>
    <w:basedOn w:val="Normal"/>
    <w:next w:val="Normal"/>
    <w:qFormat/>
    <w:rsid w:val="00FC4F5B"/>
    <w:pPr>
      <w:keepNext/>
      <w:suppressAutoHyphens/>
      <w:jc w:val="center"/>
      <w:outlineLvl w:val="5"/>
    </w:pPr>
    <w:rPr>
      <w:rFonts w:ascii="Angsana New" w:eastAsia="Cordia New" w:hAnsi="Angsana New"/>
      <w:b/>
      <w:bCs/>
      <w:sz w:val="32"/>
      <w:szCs w:val="32"/>
      <w:lang w:eastAsia="th-TH" w:bidi="th-TH"/>
    </w:rPr>
  </w:style>
  <w:style w:type="paragraph" w:styleId="Heading7">
    <w:name w:val="heading 7"/>
    <w:basedOn w:val="Normal"/>
    <w:next w:val="Normal"/>
    <w:qFormat/>
    <w:rsid w:val="002870BA"/>
    <w:pPr>
      <w:spacing w:before="240" w:after="60"/>
      <w:outlineLvl w:val="6"/>
    </w:pPr>
    <w:rPr>
      <w:lang w:val="en-AU"/>
    </w:rPr>
  </w:style>
  <w:style w:type="paragraph" w:styleId="Heading8">
    <w:name w:val="heading 8"/>
    <w:basedOn w:val="Normal"/>
    <w:next w:val="Normal"/>
    <w:link w:val="Heading8Char"/>
    <w:qFormat/>
    <w:rsid w:val="00DF32DF"/>
    <w:pPr>
      <w:keepNext/>
      <w:suppressAutoHyphens/>
      <w:ind w:right="-74"/>
      <w:jc w:val="center"/>
      <w:outlineLvl w:val="7"/>
    </w:pPr>
    <w:rPr>
      <w:rFonts w:ascii="BrowalliaUPC" w:hAnsi="BrowalliaUPC"/>
      <w:sz w:val="32"/>
      <w:szCs w:val="32"/>
      <w:lang w:val="x-none" w:eastAsia="th-TH" w:bidi="th-TH"/>
    </w:rPr>
  </w:style>
  <w:style w:type="paragraph" w:styleId="Heading9">
    <w:name w:val="heading 9"/>
    <w:basedOn w:val="Normal"/>
    <w:next w:val="Normal"/>
    <w:link w:val="Heading9Char"/>
    <w:qFormat/>
    <w:rsid w:val="002870BA"/>
    <w:pPr>
      <w:spacing w:before="240" w:after="60"/>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rsid w:val="00DF32DF"/>
    <w:rPr>
      <w:rFonts w:ascii="BrowalliaUPC" w:hAnsi="BrowalliaUPC" w:cs="BrowalliaUPC"/>
      <w:sz w:val="32"/>
      <w:szCs w:val="32"/>
      <w:lang w:eastAsia="th-TH"/>
    </w:rPr>
  </w:style>
  <w:style w:type="paragraph" w:styleId="Footer">
    <w:name w:val="footer"/>
    <w:basedOn w:val="Normal"/>
    <w:link w:val="FooterChar"/>
    <w:uiPriority w:val="99"/>
    <w:rsid w:val="002870BA"/>
    <w:pPr>
      <w:tabs>
        <w:tab w:val="center" w:pos="4153"/>
        <w:tab w:val="right" w:pos="8306"/>
      </w:tabs>
    </w:pPr>
    <w:rPr>
      <w:lang w:val="en-AU" w:eastAsia="x-none"/>
    </w:rPr>
  </w:style>
  <w:style w:type="character" w:styleId="PageNumber">
    <w:name w:val="page number"/>
    <w:basedOn w:val="DefaultParagraphFont"/>
    <w:rsid w:val="002870BA"/>
  </w:style>
  <w:style w:type="table" w:styleId="TableGrid">
    <w:name w:val="Table Grid"/>
    <w:basedOn w:val="TableNormal"/>
    <w:uiPriority w:val="59"/>
    <w:rsid w:val="00287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B0001"/>
    <w:rPr>
      <w:rFonts w:ascii="Tahoma" w:hAnsi="Tahoma"/>
      <w:sz w:val="16"/>
      <w:szCs w:val="18"/>
      <w:lang w:val="x-none" w:eastAsia="x-none"/>
    </w:rPr>
  </w:style>
  <w:style w:type="character" w:customStyle="1" w:styleId="BalloonTextChar">
    <w:name w:val="Balloon Text Char"/>
    <w:link w:val="BalloonText"/>
    <w:rsid w:val="002768F5"/>
    <w:rPr>
      <w:rFonts w:ascii="Tahoma" w:hAnsi="Tahoma"/>
      <w:sz w:val="16"/>
      <w:szCs w:val="18"/>
      <w:lang w:bidi="ar-SA"/>
    </w:rPr>
  </w:style>
  <w:style w:type="paragraph" w:styleId="Header">
    <w:name w:val="header"/>
    <w:basedOn w:val="Normal"/>
    <w:link w:val="HeaderChar"/>
    <w:rsid w:val="00B91E3C"/>
    <w:pPr>
      <w:tabs>
        <w:tab w:val="center" w:pos="4153"/>
        <w:tab w:val="right" w:pos="8306"/>
      </w:tabs>
    </w:pPr>
    <w:rPr>
      <w:szCs w:val="28"/>
      <w:lang w:val="x-none" w:eastAsia="x-none"/>
    </w:rPr>
  </w:style>
  <w:style w:type="paragraph" w:styleId="BodyText">
    <w:name w:val="Body Text"/>
    <w:basedOn w:val="Normal"/>
    <w:link w:val="BodyTextChar"/>
    <w:rsid w:val="002F37CA"/>
    <w:pPr>
      <w:suppressAutoHyphens/>
    </w:pPr>
    <w:rPr>
      <w:rFonts w:ascii="Angsana New" w:eastAsia="Cordia New" w:hAnsi="Angsana New"/>
      <w:sz w:val="32"/>
      <w:szCs w:val="32"/>
      <w:lang w:val="x-none" w:eastAsia="th-TH" w:bidi="th-TH"/>
    </w:rPr>
  </w:style>
  <w:style w:type="character" w:customStyle="1" w:styleId="BodyTextChar">
    <w:name w:val="Body Text Char"/>
    <w:link w:val="BodyText"/>
    <w:rsid w:val="002F37CA"/>
    <w:rPr>
      <w:rFonts w:ascii="Angsana New" w:eastAsia="Cordia New" w:hAnsi="Angsana New"/>
      <w:sz w:val="32"/>
      <w:szCs w:val="32"/>
      <w:lang w:eastAsia="th-TH"/>
    </w:rPr>
  </w:style>
  <w:style w:type="paragraph" w:styleId="ListBullet">
    <w:name w:val="List Bullet"/>
    <w:basedOn w:val="Normal"/>
    <w:rsid w:val="00F2132A"/>
    <w:pPr>
      <w:numPr>
        <w:numId w:val="4"/>
      </w:numPr>
      <w:contextualSpacing/>
    </w:pPr>
  </w:style>
  <w:style w:type="paragraph" w:styleId="BodyTextIndent">
    <w:name w:val="Body Text Indent"/>
    <w:basedOn w:val="Normal"/>
    <w:link w:val="BodyTextIndentChar"/>
    <w:rsid w:val="00774673"/>
    <w:pPr>
      <w:spacing w:after="120"/>
      <w:ind w:left="360"/>
    </w:pPr>
    <w:rPr>
      <w:szCs w:val="28"/>
      <w:lang w:val="x-none" w:eastAsia="x-none"/>
    </w:rPr>
  </w:style>
  <w:style w:type="character" w:customStyle="1" w:styleId="BodyTextIndentChar">
    <w:name w:val="Body Text Indent Char"/>
    <w:link w:val="BodyTextIndent"/>
    <w:rsid w:val="002768F5"/>
    <w:rPr>
      <w:sz w:val="24"/>
      <w:szCs w:val="28"/>
      <w:lang w:bidi="ar-SA"/>
    </w:rPr>
  </w:style>
  <w:style w:type="character" w:customStyle="1" w:styleId="WW8Num1z0">
    <w:name w:val="WW8Num1z0"/>
    <w:rsid w:val="00FC4F5B"/>
    <w:rPr>
      <w:rFonts w:ascii="Times New Roman" w:hAnsi="Times New Roman"/>
    </w:rPr>
  </w:style>
  <w:style w:type="character" w:customStyle="1" w:styleId="WW8Num1z1">
    <w:name w:val="WW8Num1z1"/>
    <w:rsid w:val="00FC4F5B"/>
    <w:rPr>
      <w:rFonts w:ascii="Courier New" w:hAnsi="Courier New"/>
    </w:rPr>
  </w:style>
  <w:style w:type="character" w:customStyle="1" w:styleId="WW8Num4z0">
    <w:name w:val="WW8Num4z0"/>
    <w:rsid w:val="00FC4F5B"/>
    <w:rPr>
      <w:rFonts w:ascii="Times New Roman" w:hAnsi="Times New Roman" w:cs="AngsanaUPC"/>
      <w:sz w:val="28"/>
      <w:szCs w:val="28"/>
    </w:rPr>
  </w:style>
  <w:style w:type="character" w:customStyle="1" w:styleId="WW8Num4z1">
    <w:name w:val="WW8Num4z1"/>
    <w:rsid w:val="00FC4F5B"/>
    <w:rPr>
      <w:rFonts w:cs="Cordia New"/>
      <w:bCs w:val="0"/>
      <w:iCs w:val="0"/>
      <w:caps w:val="0"/>
      <w:smallCaps w:val="0"/>
      <w:strike w:val="0"/>
      <w:dstrike w:val="0"/>
      <w:vanish w:val="0"/>
      <w:color w:val="000000"/>
      <w:position w:val="0"/>
      <w:sz w:val="24"/>
      <w:szCs w:val="3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0">
    <w:name w:val="WW8Num5z0"/>
    <w:rsid w:val="00FC4F5B"/>
    <w:rPr>
      <w:rFonts w:ascii="Angsana New" w:hAnsi="Angsana New" w:cs="Angsana New"/>
      <w:b w:val="0"/>
      <w:bCs w:val="0"/>
      <w:i w:val="0"/>
      <w:iCs w:val="0"/>
      <w:sz w:val="28"/>
      <w:szCs w:val="28"/>
    </w:rPr>
  </w:style>
  <w:style w:type="character" w:customStyle="1" w:styleId="WW8Num5z1">
    <w:name w:val="WW8Num5z1"/>
    <w:rsid w:val="00FC4F5B"/>
    <w:rPr>
      <w:rFonts w:ascii="Courier New" w:hAnsi="Courier New"/>
    </w:rPr>
  </w:style>
  <w:style w:type="character" w:customStyle="1" w:styleId="WW8Num6z0">
    <w:name w:val="WW8Num6z0"/>
    <w:rsid w:val="00FC4F5B"/>
    <w:rPr>
      <w:rFonts w:ascii="Angsana New" w:hAnsi="Angsana New" w:cs="Angsana New"/>
      <w:b w:val="0"/>
      <w:bCs w:val="0"/>
      <w:i w:val="0"/>
      <w:iCs w:val="0"/>
      <w:sz w:val="30"/>
      <w:szCs w:val="30"/>
    </w:rPr>
  </w:style>
  <w:style w:type="character" w:customStyle="1" w:styleId="WW8Num6z1">
    <w:name w:val="WW8Num6z1"/>
    <w:rsid w:val="00FC4F5B"/>
    <w:rPr>
      <w:rFonts w:ascii="Courier New" w:hAnsi="Courier New"/>
    </w:rPr>
  </w:style>
  <w:style w:type="character" w:customStyle="1" w:styleId="WW8Num7z0">
    <w:name w:val="WW8Num7z0"/>
    <w:rsid w:val="00FC4F5B"/>
    <w:rPr>
      <w:rFonts w:cs="Cordia New"/>
      <w:bCs w:val="0"/>
      <w:iCs w:val="0"/>
      <w:szCs w:val="32"/>
    </w:rPr>
  </w:style>
  <w:style w:type="character" w:customStyle="1" w:styleId="WW8Num7z1">
    <w:name w:val="WW8Num7z1"/>
    <w:rsid w:val="00FC4F5B"/>
    <w:rPr>
      <w:rFonts w:ascii="Courier New" w:hAnsi="Courier New"/>
    </w:rPr>
  </w:style>
  <w:style w:type="character" w:customStyle="1" w:styleId="WW8Num7z2">
    <w:name w:val="WW8Num7z2"/>
    <w:rsid w:val="00FC4F5B"/>
    <w:rPr>
      <w:rFonts w:ascii="Times New Roman" w:hAnsi="Times New Roman" w:cs="Angsana New"/>
      <w:b w:val="0"/>
      <w:bCs w:val="0"/>
      <w:i w:val="0"/>
      <w:iCs w:val="0"/>
      <w:sz w:val="30"/>
      <w:szCs w:val="30"/>
    </w:rPr>
  </w:style>
  <w:style w:type="character" w:customStyle="1" w:styleId="WW8Num8z0">
    <w:name w:val="WW8Num8z0"/>
    <w:rsid w:val="00FC4F5B"/>
    <w:rPr>
      <w:rFonts w:ascii="Angsana New" w:hAnsi="Angsana New" w:cs="Angsana New"/>
      <w:b w:val="0"/>
      <w:bCs w:val="0"/>
      <w:i w:val="0"/>
      <w:iCs w:val="0"/>
      <w:sz w:val="30"/>
      <w:szCs w:val="30"/>
    </w:rPr>
  </w:style>
  <w:style w:type="character" w:customStyle="1" w:styleId="WW8Num10z0">
    <w:name w:val="WW8Num10z0"/>
    <w:rsid w:val="00FC4F5B"/>
    <w:rPr>
      <w:rFonts w:ascii="Angsana New" w:hAnsi="Angsana New" w:cs="Angsana New"/>
      <w:b w:val="0"/>
      <w:bCs w:val="0"/>
      <w:i w:val="0"/>
      <w:iCs w:val="0"/>
      <w:sz w:val="30"/>
      <w:szCs w:val="30"/>
    </w:rPr>
  </w:style>
  <w:style w:type="character" w:customStyle="1" w:styleId="WW8Num11z0">
    <w:name w:val="WW8Num11z0"/>
    <w:rsid w:val="00FC4F5B"/>
    <w:rPr>
      <w:rFonts w:ascii="Angsana New" w:hAnsi="Angsana New" w:cs="Angsana New"/>
    </w:rPr>
  </w:style>
  <w:style w:type="character" w:customStyle="1" w:styleId="WW8Num11z1">
    <w:name w:val="WW8Num11z1"/>
    <w:rsid w:val="00FC4F5B"/>
    <w:rPr>
      <w:rFonts w:ascii="AngsanaUPC" w:eastAsia="Cordia New" w:hAnsi="AngsanaUPC" w:cs="AngsanaUPC"/>
    </w:rPr>
  </w:style>
  <w:style w:type="character" w:customStyle="1" w:styleId="WW8Num12z0">
    <w:name w:val="WW8Num12z0"/>
    <w:rsid w:val="00FC4F5B"/>
    <w:rPr>
      <w:rFonts w:cs="Cordia New"/>
      <w:bCs/>
      <w:iCs w:val="0"/>
      <w:caps w:val="0"/>
      <w:smallCaps w:val="0"/>
      <w:strike w:val="0"/>
      <w:dstrike w:val="0"/>
      <w:vanish w:val="0"/>
      <w:color w:val="000000"/>
      <w:position w:val="0"/>
      <w:sz w:val="24"/>
      <w:szCs w:val="3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1">
    <w:name w:val="WW8Num12z1"/>
    <w:rsid w:val="00FC4F5B"/>
    <w:rPr>
      <w:rFonts w:cs="Cordia New"/>
      <w:bCs w:val="0"/>
      <w:iCs w:val="0"/>
      <w:caps w:val="0"/>
      <w:smallCaps w:val="0"/>
      <w:strike w:val="0"/>
      <w:dstrike w:val="0"/>
      <w:vanish w:val="0"/>
      <w:color w:val="000000"/>
      <w:position w:val="0"/>
      <w:sz w:val="24"/>
      <w:szCs w:val="3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z0">
    <w:name w:val="WW8Num13z0"/>
    <w:rsid w:val="00FC4F5B"/>
    <w:rPr>
      <w:rFonts w:ascii="Angsana New" w:hAnsi="Angsana New" w:cs="Angsana New"/>
      <w:b w:val="0"/>
      <w:bCs w:val="0"/>
      <w:i w:val="0"/>
      <w:iCs w:val="0"/>
      <w:sz w:val="30"/>
      <w:szCs w:val="30"/>
    </w:rPr>
  </w:style>
  <w:style w:type="character" w:customStyle="1" w:styleId="2">
    <w:name w:val="แบบอักษรของย่อหน้าเริ่มต้น2"/>
    <w:rsid w:val="00FC4F5B"/>
  </w:style>
  <w:style w:type="character" w:customStyle="1" w:styleId="Absatz-Standardschriftart">
    <w:name w:val="Absatz-Standardschriftart"/>
    <w:rsid w:val="00FC4F5B"/>
  </w:style>
  <w:style w:type="character" w:customStyle="1" w:styleId="WW-Absatz-Standardschriftart">
    <w:name w:val="WW-Absatz-Standardschriftart"/>
    <w:rsid w:val="00FC4F5B"/>
  </w:style>
  <w:style w:type="character" w:customStyle="1" w:styleId="WW-Absatz-Standardschriftart1">
    <w:name w:val="WW-Absatz-Standardschriftart1"/>
    <w:rsid w:val="00FC4F5B"/>
  </w:style>
  <w:style w:type="character" w:customStyle="1" w:styleId="WW-Absatz-Standardschriftart11">
    <w:name w:val="WW-Absatz-Standardschriftart11"/>
    <w:rsid w:val="00FC4F5B"/>
  </w:style>
  <w:style w:type="character" w:customStyle="1" w:styleId="WW-Absatz-Standardschriftart111">
    <w:name w:val="WW-Absatz-Standardschriftart111"/>
    <w:rsid w:val="00FC4F5B"/>
  </w:style>
  <w:style w:type="character" w:customStyle="1" w:styleId="WW-Absatz-Standardschriftart1111">
    <w:name w:val="WW-Absatz-Standardschriftart1111"/>
    <w:rsid w:val="00FC4F5B"/>
  </w:style>
  <w:style w:type="character" w:customStyle="1" w:styleId="WW-Absatz-Standardschriftart11111">
    <w:name w:val="WW-Absatz-Standardschriftart11111"/>
    <w:rsid w:val="00FC4F5B"/>
  </w:style>
  <w:style w:type="character" w:customStyle="1" w:styleId="WW-Absatz-Standardschriftart111111">
    <w:name w:val="WW-Absatz-Standardschriftart111111"/>
    <w:rsid w:val="00FC4F5B"/>
  </w:style>
  <w:style w:type="character" w:customStyle="1" w:styleId="WW-Absatz-Standardschriftart1111111">
    <w:name w:val="WW-Absatz-Standardschriftart1111111"/>
    <w:rsid w:val="00FC4F5B"/>
  </w:style>
  <w:style w:type="character" w:customStyle="1" w:styleId="WW-Absatz-Standardschriftart11111111">
    <w:name w:val="WW-Absatz-Standardschriftart11111111"/>
    <w:rsid w:val="00FC4F5B"/>
  </w:style>
  <w:style w:type="character" w:customStyle="1" w:styleId="WW8Num9z0">
    <w:name w:val="WW8Num9z0"/>
    <w:rsid w:val="00FC4F5B"/>
    <w:rPr>
      <w:rFonts w:ascii="Angsana New" w:hAnsi="Angsana New" w:cs="Angsana New"/>
      <w:b w:val="0"/>
      <w:bCs w:val="0"/>
      <w:i w:val="0"/>
      <w:iCs w:val="0"/>
      <w:sz w:val="30"/>
      <w:szCs w:val="30"/>
    </w:rPr>
  </w:style>
  <w:style w:type="character" w:customStyle="1" w:styleId="1">
    <w:name w:val="แบบอักษรของย่อหน้าเริ่มต้น1"/>
    <w:rsid w:val="00FC4F5B"/>
  </w:style>
  <w:style w:type="character" w:customStyle="1" w:styleId="WW-Absatz-Standardschriftart111111111">
    <w:name w:val="WW-Absatz-Standardschriftart111111111"/>
    <w:rsid w:val="00FC4F5B"/>
  </w:style>
  <w:style w:type="character" w:customStyle="1" w:styleId="WW-Absatz-Standardschriftart1111111111">
    <w:name w:val="WW-Absatz-Standardschriftart1111111111"/>
    <w:rsid w:val="00FC4F5B"/>
  </w:style>
  <w:style w:type="character" w:customStyle="1" w:styleId="WW8Num8z1">
    <w:name w:val="WW8Num8z1"/>
    <w:rsid w:val="00FC4F5B"/>
    <w:rPr>
      <w:rFonts w:ascii="Courier New" w:hAnsi="Courier New"/>
    </w:rPr>
  </w:style>
  <w:style w:type="character" w:customStyle="1" w:styleId="WW8Num8z2">
    <w:name w:val="WW8Num8z2"/>
    <w:rsid w:val="00FC4F5B"/>
    <w:rPr>
      <w:rFonts w:ascii="Times New Roman" w:hAnsi="Times New Roman" w:cs="Angsana New"/>
      <w:b w:val="0"/>
      <w:bCs w:val="0"/>
      <w:i w:val="0"/>
      <w:iCs w:val="0"/>
      <w:sz w:val="30"/>
      <w:szCs w:val="30"/>
    </w:rPr>
  </w:style>
  <w:style w:type="character" w:customStyle="1" w:styleId="WW-Absatz-Standardschriftart11111111111">
    <w:name w:val="WW-Absatz-Standardschriftart11111111111"/>
    <w:rsid w:val="00FC4F5B"/>
  </w:style>
  <w:style w:type="character" w:customStyle="1" w:styleId="WW-Absatz-Standardschriftart111111111111">
    <w:name w:val="WW-Absatz-Standardschriftart111111111111"/>
    <w:rsid w:val="00FC4F5B"/>
  </w:style>
  <w:style w:type="character" w:customStyle="1" w:styleId="WW8Num9z1">
    <w:name w:val="WW8Num9z1"/>
    <w:rsid w:val="00FC4F5B"/>
    <w:rPr>
      <w:rFonts w:ascii="Courier New" w:hAnsi="Courier New"/>
    </w:rPr>
  </w:style>
  <w:style w:type="character" w:customStyle="1" w:styleId="WW8Num9z2">
    <w:name w:val="WW8Num9z2"/>
    <w:rsid w:val="00FC4F5B"/>
    <w:rPr>
      <w:rFonts w:ascii="Times New Roman" w:hAnsi="Times New Roman" w:cs="Angsana New"/>
      <w:b w:val="0"/>
      <w:bCs w:val="0"/>
      <w:i w:val="0"/>
      <w:iCs w:val="0"/>
      <w:sz w:val="30"/>
      <w:szCs w:val="30"/>
    </w:rPr>
  </w:style>
  <w:style w:type="character" w:customStyle="1" w:styleId="WW-Absatz-Standardschriftart1111111111111">
    <w:name w:val="WW-Absatz-Standardschriftart1111111111111"/>
    <w:rsid w:val="00FC4F5B"/>
  </w:style>
  <w:style w:type="character" w:customStyle="1" w:styleId="WW-Absatz-Standardschriftart11111111111111">
    <w:name w:val="WW-Absatz-Standardschriftart11111111111111"/>
    <w:rsid w:val="00FC4F5B"/>
  </w:style>
  <w:style w:type="character" w:customStyle="1" w:styleId="WW-Absatz-Standardschriftart111111111111111">
    <w:name w:val="WW-Absatz-Standardschriftart111111111111111"/>
    <w:rsid w:val="00FC4F5B"/>
  </w:style>
  <w:style w:type="character" w:customStyle="1" w:styleId="WW8Num14z0">
    <w:name w:val="WW8Num14z0"/>
    <w:rsid w:val="00FC4F5B"/>
    <w:rPr>
      <w:rFonts w:ascii="Angsana New" w:hAnsi="Angsana New" w:cs="Angsana New"/>
      <w:b w:val="0"/>
      <w:bCs w:val="0"/>
      <w:i w:val="0"/>
      <w:iCs w:val="0"/>
      <w:sz w:val="30"/>
      <w:szCs w:val="30"/>
    </w:rPr>
  </w:style>
  <w:style w:type="character" w:customStyle="1" w:styleId="WW8Num14z1">
    <w:name w:val="WW8Num14z1"/>
    <w:rsid w:val="00FC4F5B"/>
    <w:rPr>
      <w:rFonts w:ascii="Courier New" w:hAnsi="Courier New"/>
    </w:rPr>
  </w:style>
  <w:style w:type="character" w:customStyle="1" w:styleId="WW8Num14z2">
    <w:name w:val="WW8Num14z2"/>
    <w:rsid w:val="00FC4F5B"/>
    <w:rPr>
      <w:rFonts w:ascii="Wingdings" w:hAnsi="Wingdings"/>
    </w:rPr>
  </w:style>
  <w:style w:type="character" w:customStyle="1" w:styleId="WW8Num16z0">
    <w:name w:val="WW8Num16z0"/>
    <w:rsid w:val="00FC4F5B"/>
    <w:rPr>
      <w:rFonts w:ascii="Angsana New" w:hAnsi="Angsana New" w:cs="Angsana New"/>
      <w:b w:val="0"/>
      <w:bCs w:val="0"/>
      <w:i w:val="0"/>
      <w:iCs w:val="0"/>
      <w:sz w:val="30"/>
      <w:szCs w:val="30"/>
    </w:rPr>
  </w:style>
  <w:style w:type="character" w:customStyle="1" w:styleId="WW8Num16z1">
    <w:name w:val="WW8Num16z1"/>
    <w:rsid w:val="00FC4F5B"/>
    <w:rPr>
      <w:rFonts w:ascii="Courier New" w:hAnsi="Courier New"/>
    </w:rPr>
  </w:style>
  <w:style w:type="character" w:customStyle="1" w:styleId="WW8Num16z2">
    <w:name w:val="WW8Num16z2"/>
    <w:rsid w:val="00FC4F5B"/>
    <w:rPr>
      <w:rFonts w:ascii="Times New Roman" w:hAnsi="Times New Roman" w:cs="Angsana New"/>
      <w:b w:val="0"/>
      <w:bCs w:val="0"/>
      <w:i w:val="0"/>
      <w:iCs w:val="0"/>
      <w:sz w:val="30"/>
      <w:szCs w:val="30"/>
    </w:rPr>
  </w:style>
  <w:style w:type="character" w:customStyle="1" w:styleId="WW-DefaultParagraphFont">
    <w:name w:val="WW-Default Paragraph Font"/>
    <w:rsid w:val="00FC4F5B"/>
  </w:style>
  <w:style w:type="character" w:customStyle="1" w:styleId="WW-Absatz-Standardschriftart1111111111111111">
    <w:name w:val="WW-Absatz-Standardschriftart1111111111111111"/>
    <w:rsid w:val="00FC4F5B"/>
  </w:style>
  <w:style w:type="character" w:customStyle="1" w:styleId="WW-Absatz-Standardschriftart11111111111111111">
    <w:name w:val="WW-Absatz-Standardschriftart11111111111111111"/>
    <w:rsid w:val="00FC4F5B"/>
  </w:style>
  <w:style w:type="character" w:customStyle="1" w:styleId="WW-Absatz-Standardschriftart111111111111111111">
    <w:name w:val="WW-Absatz-Standardschriftart111111111111111111"/>
    <w:rsid w:val="00FC4F5B"/>
  </w:style>
  <w:style w:type="character" w:customStyle="1" w:styleId="WW-Absatz-Standardschriftart1111111111111111111">
    <w:name w:val="WW-Absatz-Standardschriftart1111111111111111111"/>
    <w:rsid w:val="00FC4F5B"/>
  </w:style>
  <w:style w:type="character" w:customStyle="1" w:styleId="WW-Absatz-Standardschriftart11111111111111111111">
    <w:name w:val="WW-Absatz-Standardschriftart11111111111111111111"/>
    <w:rsid w:val="00FC4F5B"/>
  </w:style>
  <w:style w:type="character" w:customStyle="1" w:styleId="WW-Absatz-Standardschriftart111111111111111111111">
    <w:name w:val="WW-Absatz-Standardschriftart111111111111111111111"/>
    <w:rsid w:val="00FC4F5B"/>
  </w:style>
  <w:style w:type="character" w:customStyle="1" w:styleId="WW-Absatz-Standardschriftart1111111111111111111111">
    <w:name w:val="WW-Absatz-Standardschriftart1111111111111111111111"/>
    <w:rsid w:val="00FC4F5B"/>
  </w:style>
  <w:style w:type="character" w:customStyle="1" w:styleId="WW-Absatz-Standardschriftart11111111111111111111111">
    <w:name w:val="WW-Absatz-Standardschriftart11111111111111111111111"/>
    <w:rsid w:val="00FC4F5B"/>
  </w:style>
  <w:style w:type="character" w:customStyle="1" w:styleId="WW-Absatz-Standardschriftart111111111111111111111111">
    <w:name w:val="WW-Absatz-Standardschriftart111111111111111111111111"/>
    <w:rsid w:val="00FC4F5B"/>
  </w:style>
  <w:style w:type="character" w:customStyle="1" w:styleId="WW-Absatz-Standardschriftart1111111111111111111111111">
    <w:name w:val="WW-Absatz-Standardschriftart1111111111111111111111111"/>
    <w:rsid w:val="00FC4F5B"/>
  </w:style>
  <w:style w:type="character" w:customStyle="1" w:styleId="WW-Absatz-Standardschriftart11111111111111111111111111">
    <w:name w:val="WW-Absatz-Standardschriftart11111111111111111111111111"/>
    <w:rsid w:val="00FC4F5B"/>
  </w:style>
  <w:style w:type="character" w:customStyle="1" w:styleId="WW-Absatz-Standardschriftart111111111111111111111111111">
    <w:name w:val="WW-Absatz-Standardschriftart111111111111111111111111111"/>
    <w:rsid w:val="00FC4F5B"/>
  </w:style>
  <w:style w:type="character" w:customStyle="1" w:styleId="WW-Absatz-Standardschriftart1111111111111111111111111111">
    <w:name w:val="WW-Absatz-Standardschriftart1111111111111111111111111111"/>
    <w:rsid w:val="00FC4F5B"/>
  </w:style>
  <w:style w:type="character" w:customStyle="1" w:styleId="WW-Absatz-Standardschriftart11111111111111111111111111111">
    <w:name w:val="WW-Absatz-Standardschriftart11111111111111111111111111111"/>
    <w:rsid w:val="00FC4F5B"/>
  </w:style>
  <w:style w:type="character" w:customStyle="1" w:styleId="WW-Absatz-Standardschriftart111111111111111111111111111111">
    <w:name w:val="WW-Absatz-Standardschriftart111111111111111111111111111111"/>
    <w:rsid w:val="00FC4F5B"/>
  </w:style>
  <w:style w:type="character" w:customStyle="1" w:styleId="WW-Absatz-Standardschriftart1111111111111111111111111111111">
    <w:name w:val="WW-Absatz-Standardschriftart1111111111111111111111111111111"/>
    <w:rsid w:val="00FC4F5B"/>
  </w:style>
  <w:style w:type="character" w:customStyle="1" w:styleId="WW-Absatz-Standardschriftart11111111111111111111111111111111">
    <w:name w:val="WW-Absatz-Standardschriftart11111111111111111111111111111111"/>
    <w:rsid w:val="00FC4F5B"/>
  </w:style>
  <w:style w:type="character" w:customStyle="1" w:styleId="WW-Absatz-Standardschriftart111111111111111111111111111111111">
    <w:name w:val="WW-Absatz-Standardschriftart111111111111111111111111111111111"/>
    <w:rsid w:val="00FC4F5B"/>
  </w:style>
  <w:style w:type="character" w:customStyle="1" w:styleId="WW-Absatz-Standardschriftart1111111111111111111111111111111111">
    <w:name w:val="WW-Absatz-Standardschriftart1111111111111111111111111111111111"/>
    <w:rsid w:val="00FC4F5B"/>
  </w:style>
  <w:style w:type="character" w:customStyle="1" w:styleId="WW-Absatz-Standardschriftart11111111111111111111111111111111111">
    <w:name w:val="WW-Absatz-Standardschriftart11111111111111111111111111111111111"/>
    <w:rsid w:val="00FC4F5B"/>
  </w:style>
  <w:style w:type="character" w:customStyle="1" w:styleId="WW-Absatz-Standardschriftart111111111111111111111111111111111111">
    <w:name w:val="WW-Absatz-Standardschriftart111111111111111111111111111111111111"/>
    <w:rsid w:val="00FC4F5B"/>
  </w:style>
  <w:style w:type="character" w:customStyle="1" w:styleId="WW-Absatz-Standardschriftart1111111111111111111111111111111111111">
    <w:name w:val="WW-Absatz-Standardschriftart1111111111111111111111111111111111111"/>
    <w:rsid w:val="00FC4F5B"/>
  </w:style>
  <w:style w:type="character" w:customStyle="1" w:styleId="WW-Absatz-Standardschriftart11111111111111111111111111111111111111">
    <w:name w:val="WW-Absatz-Standardschriftart11111111111111111111111111111111111111"/>
    <w:rsid w:val="00FC4F5B"/>
  </w:style>
  <w:style w:type="character" w:customStyle="1" w:styleId="WW-Absatz-Standardschriftart111111111111111111111111111111111111111">
    <w:name w:val="WW-Absatz-Standardschriftart111111111111111111111111111111111111111"/>
    <w:rsid w:val="00FC4F5B"/>
  </w:style>
  <w:style w:type="character" w:customStyle="1" w:styleId="WW-Absatz-Standardschriftart1111111111111111111111111111111111111111">
    <w:name w:val="WW-Absatz-Standardschriftart1111111111111111111111111111111111111111"/>
    <w:rsid w:val="00FC4F5B"/>
  </w:style>
  <w:style w:type="character" w:customStyle="1" w:styleId="WW-Absatz-Standardschriftart11111111111111111111111111111111111111111">
    <w:name w:val="WW-Absatz-Standardschriftart11111111111111111111111111111111111111111"/>
    <w:rsid w:val="00FC4F5B"/>
  </w:style>
  <w:style w:type="character" w:customStyle="1" w:styleId="WW-Absatz-Standardschriftart111111111111111111111111111111111111111111">
    <w:name w:val="WW-Absatz-Standardschriftart111111111111111111111111111111111111111111"/>
    <w:rsid w:val="00FC4F5B"/>
  </w:style>
  <w:style w:type="character" w:customStyle="1" w:styleId="WW-Absatz-Standardschriftart1111111111111111111111111111111111111111111">
    <w:name w:val="WW-Absatz-Standardschriftart1111111111111111111111111111111111111111111"/>
    <w:rsid w:val="00FC4F5B"/>
  </w:style>
  <w:style w:type="character" w:customStyle="1" w:styleId="WW-Absatz-Standardschriftart11111111111111111111111111111111111111111111">
    <w:name w:val="WW-Absatz-Standardschriftart11111111111111111111111111111111111111111111"/>
    <w:rsid w:val="00FC4F5B"/>
  </w:style>
  <w:style w:type="character" w:customStyle="1" w:styleId="WW-Absatz-Standardschriftart111111111111111111111111111111111111111111111">
    <w:name w:val="WW-Absatz-Standardschriftart111111111111111111111111111111111111111111111"/>
    <w:rsid w:val="00FC4F5B"/>
  </w:style>
  <w:style w:type="character" w:customStyle="1" w:styleId="WW-Absatz-Standardschriftart1111111111111111111111111111111111111111111111">
    <w:name w:val="WW-Absatz-Standardschriftart1111111111111111111111111111111111111111111111"/>
    <w:rsid w:val="00FC4F5B"/>
  </w:style>
  <w:style w:type="character" w:customStyle="1" w:styleId="WW-Absatz-Standardschriftart11111111111111111111111111111111111111111111111">
    <w:name w:val="WW-Absatz-Standardschriftart11111111111111111111111111111111111111111111111"/>
    <w:rsid w:val="00FC4F5B"/>
  </w:style>
  <w:style w:type="character" w:customStyle="1" w:styleId="WW-Absatz-Standardschriftart111111111111111111111111111111111111111111111111">
    <w:name w:val="WW-Absatz-Standardschriftart111111111111111111111111111111111111111111111111"/>
    <w:rsid w:val="00FC4F5B"/>
  </w:style>
  <w:style w:type="character" w:customStyle="1" w:styleId="WW-Absatz-Standardschriftart1111111111111111111111111111111111111111111111111">
    <w:name w:val="WW-Absatz-Standardschriftart1111111111111111111111111111111111111111111111111"/>
    <w:rsid w:val="00FC4F5B"/>
  </w:style>
  <w:style w:type="character" w:customStyle="1" w:styleId="WW-Absatz-Standardschriftart11111111111111111111111111111111111111111111111111">
    <w:name w:val="WW-Absatz-Standardschriftart11111111111111111111111111111111111111111111111111"/>
    <w:rsid w:val="00FC4F5B"/>
  </w:style>
  <w:style w:type="character" w:customStyle="1" w:styleId="WW-Absatz-Standardschriftart111111111111111111111111111111111111111111111111111">
    <w:name w:val="WW-Absatz-Standardschriftart111111111111111111111111111111111111111111111111111"/>
    <w:rsid w:val="00FC4F5B"/>
  </w:style>
  <w:style w:type="character" w:customStyle="1" w:styleId="WW-Absatz-Standardschriftart1111111111111111111111111111111111111111111111111111">
    <w:name w:val="WW-Absatz-Standardschriftart1111111111111111111111111111111111111111111111111111"/>
    <w:rsid w:val="00FC4F5B"/>
  </w:style>
  <w:style w:type="character" w:customStyle="1" w:styleId="WW-Absatz-Standardschriftart11111111111111111111111111111111111111111111111111111">
    <w:name w:val="WW-Absatz-Standardschriftart11111111111111111111111111111111111111111111111111111"/>
    <w:rsid w:val="00FC4F5B"/>
  </w:style>
  <w:style w:type="character" w:customStyle="1" w:styleId="WW-Absatz-Standardschriftart111111111111111111111111111111111111111111111111111111">
    <w:name w:val="WW-Absatz-Standardschriftart111111111111111111111111111111111111111111111111111111"/>
    <w:rsid w:val="00FC4F5B"/>
  </w:style>
  <w:style w:type="character" w:customStyle="1" w:styleId="WW-Absatz-Standardschriftart1111111111111111111111111111111111111111111111111111111">
    <w:name w:val="WW-Absatz-Standardschriftart1111111111111111111111111111111111111111111111111111111"/>
    <w:rsid w:val="00FC4F5B"/>
  </w:style>
  <w:style w:type="character" w:customStyle="1" w:styleId="WW8Num10z1">
    <w:name w:val="WW8Num10z1"/>
    <w:rsid w:val="00FC4F5B"/>
    <w:rPr>
      <w:rFonts w:cs="Cordia New"/>
      <w:bCs w:val="0"/>
      <w:iCs w:val="0"/>
      <w:caps w:val="0"/>
      <w:smallCaps w:val="0"/>
      <w:strike w:val="0"/>
      <w:dstrike w:val="0"/>
      <w:vanish w:val="0"/>
      <w:color w:val="000000"/>
      <w:position w:val="0"/>
      <w:sz w:val="24"/>
      <w:szCs w:val="3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Absatz-Standardschriftart11111111111111111111111111111111111111111111111111111111">
    <w:name w:val="WW-Absatz-Standardschriftart11111111111111111111111111111111111111111111111111111111"/>
    <w:rsid w:val="00FC4F5B"/>
  </w:style>
  <w:style w:type="character" w:customStyle="1" w:styleId="WW-DefaultParagraphFont1">
    <w:name w:val="WW-Default Paragraph Font1"/>
    <w:rsid w:val="00FC4F5B"/>
  </w:style>
  <w:style w:type="character" w:customStyle="1" w:styleId="NumberingSymbols">
    <w:name w:val="Numbering Symbols"/>
    <w:rsid w:val="00FC4F5B"/>
  </w:style>
  <w:style w:type="character" w:customStyle="1" w:styleId="WW-Absatz-Standardschriftart111111111111111111111111111111111111111111111111111111111">
    <w:name w:val="WW-Absatz-Standardschriftart111111111111111111111111111111111111111111111111111111111"/>
    <w:rsid w:val="00FC4F5B"/>
  </w:style>
  <w:style w:type="character" w:customStyle="1" w:styleId="WW-Absatz-Standardschriftart1111111111111111111111111111111111111111111111111111111111">
    <w:name w:val="WW-Absatz-Standardschriftart1111111111111111111111111111111111111111111111111111111111"/>
    <w:rsid w:val="00FC4F5B"/>
  </w:style>
  <w:style w:type="character" w:customStyle="1" w:styleId="WW-Absatz-Standardschriftart11111111111111111111111111111111111111111111111111111111111">
    <w:name w:val="WW-Absatz-Standardschriftart11111111111111111111111111111111111111111111111111111111111"/>
    <w:rsid w:val="00FC4F5B"/>
  </w:style>
  <w:style w:type="character" w:customStyle="1" w:styleId="WW-Absatz-Standardschriftart111111111111111111111111111111111111111111111111111111111111">
    <w:name w:val="WW-Absatz-Standardschriftart111111111111111111111111111111111111111111111111111111111111"/>
    <w:rsid w:val="00FC4F5B"/>
  </w:style>
  <w:style w:type="character" w:customStyle="1" w:styleId="WW-Absatz-Standardschriftart1111111111111111111111111111111111111111111111111111111111111">
    <w:name w:val="WW-Absatz-Standardschriftart1111111111111111111111111111111111111111111111111111111111111"/>
    <w:rsid w:val="00FC4F5B"/>
  </w:style>
  <w:style w:type="character" w:customStyle="1" w:styleId="WW8Num2z0">
    <w:name w:val="WW8Num2z0"/>
    <w:rsid w:val="00FC4F5B"/>
    <w:rPr>
      <w:rFonts w:ascii="Angsana New" w:hAnsi="Angsana New" w:cs="Angsana New"/>
      <w:bCs w:val="0"/>
      <w:iCs w:val="0"/>
      <w:szCs w:val="24"/>
    </w:rPr>
  </w:style>
  <w:style w:type="character" w:customStyle="1" w:styleId="WW8Num2z1">
    <w:name w:val="WW8Num2z1"/>
    <w:rsid w:val="00FC4F5B"/>
    <w:rPr>
      <w:rFonts w:ascii="Courier New" w:hAnsi="Courier New"/>
    </w:rPr>
  </w:style>
  <w:style w:type="character" w:customStyle="1" w:styleId="WW8Num3z0">
    <w:name w:val="WW8Num3z0"/>
    <w:rsid w:val="00FC4F5B"/>
    <w:rPr>
      <w:rFonts w:ascii="Times New Roman" w:hAnsi="Times New Roman" w:cs="AngsanaUPC"/>
      <w:sz w:val="28"/>
      <w:szCs w:val="28"/>
    </w:rPr>
  </w:style>
  <w:style w:type="character" w:customStyle="1" w:styleId="WW8Num15z0">
    <w:name w:val="WW8Num15z0"/>
    <w:rsid w:val="00FC4F5B"/>
    <w:rPr>
      <w:rFonts w:ascii="Angsana New" w:hAnsi="Angsana New" w:cs="Angsana New"/>
      <w:b w:val="0"/>
      <w:bCs w:val="0"/>
      <w:i w:val="0"/>
      <w:iCs w:val="0"/>
      <w:sz w:val="30"/>
      <w:szCs w:val="30"/>
    </w:rPr>
  </w:style>
  <w:style w:type="character" w:customStyle="1" w:styleId="WW8Num17z0">
    <w:name w:val="WW8Num17z0"/>
    <w:rsid w:val="00FC4F5B"/>
    <w:rPr>
      <w:rFonts w:cs="Cordia New"/>
      <w:bCs w:val="0"/>
      <w:iCs w:val="0"/>
      <w:szCs w:val="24"/>
    </w:rPr>
  </w:style>
  <w:style w:type="character" w:customStyle="1" w:styleId="WW8Num18z0">
    <w:name w:val="WW8Num18z0"/>
    <w:rsid w:val="00FC4F5B"/>
    <w:rPr>
      <w:rFonts w:ascii="Angsana New" w:hAnsi="Angsana New" w:cs="Angsana New"/>
      <w:b w:val="0"/>
      <w:bCs w:val="0"/>
      <w:i w:val="0"/>
      <w:iCs w:val="0"/>
      <w:sz w:val="30"/>
      <w:szCs w:val="30"/>
    </w:rPr>
  </w:style>
  <w:style w:type="character" w:customStyle="1" w:styleId="WW8Num19z0">
    <w:name w:val="WW8Num19z0"/>
    <w:rsid w:val="00FC4F5B"/>
    <w:rPr>
      <w:rFonts w:ascii="Angsana New" w:hAnsi="Angsana New" w:cs="Angsana New"/>
      <w:b w:val="0"/>
      <w:bCs w:val="0"/>
      <w:i w:val="0"/>
      <w:iCs w:val="0"/>
      <w:sz w:val="30"/>
      <w:szCs w:val="30"/>
    </w:rPr>
  </w:style>
  <w:style w:type="character" w:customStyle="1" w:styleId="WW8Num20z1">
    <w:name w:val="WW8Num20z1"/>
    <w:rsid w:val="00FC4F5B"/>
    <w:rPr>
      <w:rFonts w:ascii="Angsana New" w:hAnsi="Angsana New" w:cs="Angsana New"/>
      <w:b w:val="0"/>
      <w:bCs w:val="0"/>
      <w:i w:val="0"/>
      <w:iCs w:val="0"/>
      <w:sz w:val="30"/>
      <w:szCs w:val="30"/>
    </w:rPr>
  </w:style>
  <w:style w:type="character" w:customStyle="1" w:styleId="WW8Num21z0">
    <w:name w:val="WW8Num21z0"/>
    <w:rsid w:val="00FC4F5B"/>
    <w:rPr>
      <w:b/>
      <w:bCs/>
    </w:rPr>
  </w:style>
  <w:style w:type="character" w:customStyle="1" w:styleId="WW-Absatz-Standardschriftart11111111111111111111111111111111111111111111111111111111111111">
    <w:name w:val="WW-Absatz-Standardschriftart11111111111111111111111111111111111111111111111111111111111111"/>
    <w:rsid w:val="00FC4F5B"/>
  </w:style>
  <w:style w:type="character" w:customStyle="1" w:styleId="WW-Absatz-Standardschriftart111111111111111111111111111111111111111111111111111111111111111">
    <w:name w:val="WW-Absatz-Standardschriftart111111111111111111111111111111111111111111111111111111111111111"/>
    <w:rsid w:val="00FC4F5B"/>
  </w:style>
  <w:style w:type="character" w:customStyle="1" w:styleId="WW-Absatz-Standardschriftart1111111111111111111111111111111111111111111111111111111111111111">
    <w:name w:val="WW-Absatz-Standardschriftart1111111111111111111111111111111111111111111111111111111111111111"/>
    <w:rsid w:val="00FC4F5B"/>
  </w:style>
  <w:style w:type="character" w:customStyle="1" w:styleId="WW-Absatz-Standardschriftart11111111111111111111111111111111111111111111111111111111111111111">
    <w:name w:val="WW-Absatz-Standardschriftart11111111111111111111111111111111111111111111111111111111111111111"/>
    <w:rsid w:val="00FC4F5B"/>
  </w:style>
  <w:style w:type="character" w:customStyle="1" w:styleId="WW-Absatz-Standardschriftart111111111111111111111111111111111111111111111111111111111111111111">
    <w:name w:val="WW-Absatz-Standardschriftart111111111111111111111111111111111111111111111111111111111111111111"/>
    <w:rsid w:val="00FC4F5B"/>
  </w:style>
  <w:style w:type="character" w:customStyle="1" w:styleId="WW-Absatz-Standardschriftart1111111111111111111111111111111111111111111111111111111111111111111">
    <w:name w:val="WW-Absatz-Standardschriftart1111111111111111111111111111111111111111111111111111111111111111111"/>
    <w:rsid w:val="00FC4F5B"/>
  </w:style>
  <w:style w:type="character" w:customStyle="1" w:styleId="WW8Num3z1">
    <w:name w:val="WW8Num3z1"/>
    <w:rsid w:val="00FC4F5B"/>
    <w:rPr>
      <w:rFonts w:ascii="Courier New" w:hAnsi="Courier New"/>
    </w:rPr>
  </w:style>
  <w:style w:type="character" w:customStyle="1" w:styleId="WW8Num4z4">
    <w:name w:val="WW8Num4z4"/>
    <w:rsid w:val="00FC4F5B"/>
    <w:rPr>
      <w:rFonts w:ascii="Courier New" w:hAnsi="Courier New"/>
    </w:rPr>
  </w:style>
  <w:style w:type="character" w:customStyle="1" w:styleId="WW8Num20z0">
    <w:name w:val="WW8Num20z0"/>
    <w:rsid w:val="00FC4F5B"/>
    <w:rPr>
      <w:rFonts w:ascii="Angsana New" w:hAnsi="Angsana New" w:cs="Angsana New"/>
      <w:b w:val="0"/>
      <w:bCs w:val="0"/>
      <w:i w:val="0"/>
      <w:iCs w:val="0"/>
      <w:sz w:val="30"/>
      <w:szCs w:val="30"/>
    </w:rPr>
  </w:style>
  <w:style w:type="character" w:customStyle="1" w:styleId="WW8Num22z0">
    <w:name w:val="WW8Num22z0"/>
    <w:rsid w:val="00FC4F5B"/>
    <w:rPr>
      <w:rFonts w:cs="Cordia New"/>
      <w:bCs w:val="0"/>
      <w:iCs w:val="0"/>
      <w:szCs w:val="32"/>
    </w:rPr>
  </w:style>
  <w:style w:type="character" w:customStyle="1" w:styleId="WW8Num23z0">
    <w:name w:val="WW8Num23z0"/>
    <w:rsid w:val="00FC4F5B"/>
    <w:rPr>
      <w:rFonts w:cs="Cordia New"/>
      <w:bCs/>
      <w:iCs w:val="0"/>
      <w:caps w:val="0"/>
      <w:smallCaps w:val="0"/>
      <w:strike w:val="0"/>
      <w:dstrike w:val="0"/>
      <w:vanish w:val="0"/>
      <w:color w:val="000000"/>
      <w:position w:val="0"/>
      <w:sz w:val="24"/>
      <w:szCs w:val="3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3z1">
    <w:name w:val="WW8Num23z1"/>
    <w:rsid w:val="00FC4F5B"/>
    <w:rPr>
      <w:rFonts w:cs="Cordia New"/>
      <w:bCs w:val="0"/>
      <w:iCs w:val="0"/>
      <w:caps w:val="0"/>
      <w:smallCaps w:val="0"/>
      <w:strike w:val="0"/>
      <w:dstrike w:val="0"/>
      <w:vanish w:val="0"/>
      <w:color w:val="000000"/>
      <w:position w:val="0"/>
      <w:sz w:val="24"/>
      <w:szCs w:val="3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4z1">
    <w:name w:val="WW8Num24z1"/>
    <w:rsid w:val="00FC4F5B"/>
    <w:rPr>
      <w:rFonts w:ascii="Angsana New" w:hAnsi="Angsana New" w:cs="Angsana New"/>
      <w:b w:val="0"/>
      <w:bCs w:val="0"/>
      <w:i w:val="0"/>
      <w:iCs w:val="0"/>
      <w:sz w:val="30"/>
      <w:szCs w:val="30"/>
    </w:rPr>
  </w:style>
  <w:style w:type="character" w:customStyle="1" w:styleId="WW8Num25z0">
    <w:name w:val="WW8Num25z0"/>
    <w:rsid w:val="00FC4F5B"/>
    <w:rPr>
      <w:rFonts w:ascii="Angsana New" w:hAnsi="Angsana New" w:cs="Angsana New"/>
      <w:b w:val="0"/>
      <w:bCs w:val="0"/>
      <w:i w:val="0"/>
      <w:iCs w:val="0"/>
      <w:sz w:val="30"/>
      <w:szCs w:val="30"/>
    </w:rPr>
  </w:style>
  <w:style w:type="character" w:customStyle="1" w:styleId="courseLISTChar">
    <w:name w:val="course LIST Char"/>
    <w:rsid w:val="00FC4F5B"/>
    <w:rPr>
      <w:rFonts w:ascii="Cordia New" w:eastAsia="Cordia New" w:hAnsi="Cordia New" w:cs="Cordia New"/>
      <w:sz w:val="28"/>
      <w:szCs w:val="28"/>
      <w:lang w:val="en-US" w:eastAsia="th-TH" w:bidi="th-TH"/>
    </w:rPr>
  </w:style>
  <w:style w:type="character" w:customStyle="1" w:styleId="Bullets">
    <w:name w:val="Bullets"/>
    <w:rsid w:val="00FC4F5B"/>
    <w:rPr>
      <w:rFonts w:ascii="StarSymbol" w:eastAsia="StarSymbol" w:hAnsi="StarSymbol" w:cs="StarSymbol"/>
      <w:sz w:val="18"/>
      <w:szCs w:val="18"/>
    </w:rPr>
  </w:style>
  <w:style w:type="character" w:styleId="Strong">
    <w:name w:val="Strong"/>
    <w:qFormat/>
    <w:rsid w:val="00FC4F5B"/>
    <w:rPr>
      <w:b/>
      <w:bCs/>
    </w:rPr>
  </w:style>
  <w:style w:type="character" w:styleId="Hyperlink">
    <w:name w:val="Hyperlink"/>
    <w:rsid w:val="00FC4F5B"/>
    <w:rPr>
      <w:color w:val="000080"/>
      <w:u w:val="single"/>
    </w:rPr>
  </w:style>
  <w:style w:type="paragraph" w:styleId="List">
    <w:name w:val="List"/>
    <w:basedOn w:val="BodyText"/>
    <w:rsid w:val="00FC4F5B"/>
    <w:rPr>
      <w:rFonts w:cs="Tahoma"/>
    </w:rPr>
  </w:style>
  <w:style w:type="paragraph" w:styleId="Caption">
    <w:name w:val="caption"/>
    <w:basedOn w:val="Normal"/>
    <w:qFormat/>
    <w:rsid w:val="00FC4F5B"/>
    <w:pPr>
      <w:suppressLineNumbers/>
      <w:suppressAutoHyphens/>
      <w:spacing w:before="120" w:after="120"/>
    </w:pPr>
    <w:rPr>
      <w:rFonts w:ascii="Cordia New" w:eastAsia="Cordia New" w:hAnsi="Cordia New" w:cs="Tahoma"/>
      <w:i/>
      <w:iCs/>
      <w:sz w:val="20"/>
      <w:szCs w:val="20"/>
      <w:lang w:eastAsia="th-TH" w:bidi="th-TH"/>
    </w:rPr>
  </w:style>
  <w:style w:type="paragraph" w:customStyle="1" w:styleId="Index">
    <w:name w:val="Index"/>
    <w:basedOn w:val="Normal"/>
    <w:rsid w:val="00FC4F5B"/>
    <w:pPr>
      <w:suppressLineNumbers/>
      <w:suppressAutoHyphens/>
    </w:pPr>
    <w:rPr>
      <w:rFonts w:ascii="Cordia New" w:eastAsia="Cordia New" w:hAnsi="Cordia New" w:cs="Tahoma"/>
      <w:sz w:val="28"/>
      <w:szCs w:val="28"/>
      <w:lang w:eastAsia="th-TH" w:bidi="th-TH"/>
    </w:rPr>
  </w:style>
  <w:style w:type="paragraph" w:customStyle="1" w:styleId="Heading">
    <w:name w:val="Heading"/>
    <w:basedOn w:val="Normal"/>
    <w:next w:val="BodyText"/>
    <w:rsid w:val="00FC4F5B"/>
    <w:pPr>
      <w:keepNext/>
      <w:suppressAutoHyphens/>
      <w:spacing w:before="240" w:after="120"/>
    </w:pPr>
    <w:rPr>
      <w:rFonts w:ascii="Arial" w:eastAsia="MS Mincho" w:hAnsi="Arial" w:cs="Tahoma"/>
      <w:sz w:val="28"/>
      <w:szCs w:val="28"/>
      <w:lang w:eastAsia="th-TH" w:bidi="th-TH"/>
    </w:rPr>
  </w:style>
  <w:style w:type="paragraph" w:customStyle="1" w:styleId="TableContents">
    <w:name w:val="Table Contents"/>
    <w:basedOn w:val="Normal"/>
    <w:rsid w:val="00FC4F5B"/>
    <w:pPr>
      <w:suppressLineNumbers/>
      <w:suppressAutoHyphens/>
    </w:pPr>
    <w:rPr>
      <w:rFonts w:ascii="Cordia New" w:eastAsia="Cordia New" w:hAnsi="Cordia New" w:cs="Cordia New"/>
      <w:sz w:val="28"/>
      <w:szCs w:val="28"/>
      <w:lang w:eastAsia="th-TH" w:bidi="th-TH"/>
    </w:rPr>
  </w:style>
  <w:style w:type="paragraph" w:customStyle="1" w:styleId="TableHeading">
    <w:name w:val="Table Heading"/>
    <w:basedOn w:val="TableContents"/>
    <w:rsid w:val="00FC4F5B"/>
    <w:pPr>
      <w:jc w:val="center"/>
    </w:pPr>
    <w:rPr>
      <w:b/>
      <w:bCs/>
      <w:i/>
      <w:iCs/>
    </w:rPr>
  </w:style>
  <w:style w:type="paragraph" w:styleId="BodyTextIndent2">
    <w:name w:val="Body Text Indent 2"/>
    <w:basedOn w:val="Normal"/>
    <w:rsid w:val="00FC4F5B"/>
    <w:pPr>
      <w:suppressAutoHyphens/>
      <w:ind w:firstLine="720"/>
    </w:pPr>
    <w:rPr>
      <w:rFonts w:ascii="Angsana New" w:eastAsia="Cordia New" w:hAnsi="Angsana New"/>
      <w:sz w:val="32"/>
      <w:szCs w:val="32"/>
      <w:lang w:eastAsia="th-TH" w:bidi="th-TH"/>
    </w:rPr>
  </w:style>
  <w:style w:type="paragraph" w:styleId="BodyTextIndent3">
    <w:name w:val="Body Text Indent 3"/>
    <w:basedOn w:val="Normal"/>
    <w:rsid w:val="00FC4F5B"/>
    <w:pPr>
      <w:suppressAutoHyphens/>
      <w:ind w:left="720"/>
    </w:pPr>
    <w:rPr>
      <w:rFonts w:ascii="Angsana New" w:eastAsia="Cordia New" w:hAnsi="Angsana New"/>
      <w:sz w:val="32"/>
      <w:szCs w:val="32"/>
      <w:lang w:eastAsia="th-TH" w:bidi="th-TH"/>
    </w:rPr>
  </w:style>
  <w:style w:type="paragraph" w:styleId="BodyText2">
    <w:name w:val="Body Text 2"/>
    <w:basedOn w:val="Normal"/>
    <w:rsid w:val="00FC4F5B"/>
    <w:pPr>
      <w:suppressAutoHyphens/>
      <w:ind w:right="-143"/>
      <w:jc w:val="both"/>
    </w:pPr>
    <w:rPr>
      <w:rFonts w:eastAsia="Cordia New" w:cs="Cordia New"/>
      <w:lang w:eastAsia="th-TH" w:bidi="th-TH"/>
    </w:rPr>
  </w:style>
  <w:style w:type="paragraph" w:styleId="NormalWeb">
    <w:name w:val="Normal (Web)"/>
    <w:basedOn w:val="Normal"/>
    <w:rsid w:val="00FC4F5B"/>
    <w:pPr>
      <w:suppressAutoHyphens/>
      <w:spacing w:before="100" w:after="100"/>
    </w:pPr>
    <w:rPr>
      <w:rFonts w:ascii="Arial Unicode MS" w:hAnsi="Arial Unicode MS" w:cs="Cordia New"/>
      <w:lang w:eastAsia="th-TH" w:bidi="th-TH"/>
    </w:rPr>
  </w:style>
  <w:style w:type="paragraph" w:customStyle="1" w:styleId="a">
    <w:name w:val="?????? ?????????"/>
    <w:basedOn w:val="Normal"/>
    <w:rsid w:val="00FC4F5B"/>
    <w:pPr>
      <w:suppressAutoHyphens/>
    </w:pPr>
    <w:rPr>
      <w:rFonts w:ascii="CordiaUPC" w:hAnsi="CordiaUPC" w:cs="CordiaUPC"/>
      <w:sz w:val="28"/>
      <w:szCs w:val="28"/>
      <w:lang w:eastAsia="th-TH" w:bidi="th-TH"/>
    </w:rPr>
  </w:style>
  <w:style w:type="paragraph" w:styleId="CommentText">
    <w:name w:val="annotation text"/>
    <w:basedOn w:val="Normal"/>
    <w:link w:val="CommentTextChar"/>
    <w:rsid w:val="00FC4F5B"/>
    <w:pPr>
      <w:suppressAutoHyphens/>
    </w:pPr>
    <w:rPr>
      <w:rFonts w:ascii="Cordia New" w:eastAsia="Cordia New" w:hAnsi="Cordia New" w:cs="Cordia New"/>
      <w:sz w:val="20"/>
      <w:szCs w:val="20"/>
      <w:lang w:eastAsia="th-TH" w:bidi="th-TH"/>
    </w:rPr>
  </w:style>
  <w:style w:type="paragraph" w:customStyle="1" w:styleId="10">
    <w:name w:val="???????1"/>
    <w:basedOn w:val="CommentText"/>
    <w:rsid w:val="00FC4F5B"/>
    <w:pPr>
      <w:spacing w:before="120"/>
      <w:ind w:left="900" w:hanging="540"/>
    </w:pPr>
    <w:rPr>
      <w:rFonts w:ascii="Times New Roman" w:eastAsia="Times New Roman" w:hAnsi="Times New Roman" w:cs="Angsana New"/>
      <w:sz w:val="30"/>
      <w:szCs w:val="30"/>
    </w:rPr>
  </w:style>
  <w:style w:type="paragraph" w:styleId="ListBullet4">
    <w:name w:val="List Bullet 4"/>
    <w:basedOn w:val="Normal"/>
    <w:rsid w:val="00FC4F5B"/>
    <w:pPr>
      <w:suppressAutoHyphens/>
    </w:pPr>
    <w:rPr>
      <w:rFonts w:ascii="CordiaUPC" w:hAnsi="CordiaUPC" w:cs="CordiaUPC"/>
      <w:sz w:val="20"/>
      <w:szCs w:val="20"/>
      <w:lang w:eastAsia="th-TH" w:bidi="th-TH"/>
    </w:rPr>
  </w:style>
  <w:style w:type="paragraph" w:customStyle="1" w:styleId="courseLIST">
    <w:name w:val="course LIST"/>
    <w:basedOn w:val="Normal"/>
    <w:rsid w:val="00FC4F5B"/>
    <w:pPr>
      <w:tabs>
        <w:tab w:val="left" w:pos="6804"/>
      </w:tabs>
      <w:suppressAutoHyphens/>
    </w:pPr>
    <w:rPr>
      <w:rFonts w:ascii="Cordia New" w:eastAsia="Cordia New" w:hAnsi="Cordia New" w:cs="Cordia New"/>
      <w:sz w:val="28"/>
      <w:szCs w:val="28"/>
      <w:lang w:eastAsia="th-TH" w:bidi="th-TH"/>
    </w:rPr>
  </w:style>
  <w:style w:type="paragraph" w:customStyle="1" w:styleId="courseid-name">
    <w:name w:val="course id-name"/>
    <w:basedOn w:val="Normal"/>
    <w:rsid w:val="00FC4F5B"/>
    <w:pPr>
      <w:suppressAutoHyphens/>
      <w:spacing w:before="180"/>
    </w:pPr>
    <w:rPr>
      <w:rFonts w:ascii="Angsana New" w:eastAsia="Cordia New" w:hAnsi="Angsana New" w:cs="Cordia New"/>
      <w:b/>
      <w:bCs/>
      <w:sz w:val="32"/>
      <w:szCs w:val="32"/>
      <w:lang w:eastAsia="th-TH" w:bidi="th-TH"/>
    </w:rPr>
  </w:style>
  <w:style w:type="paragraph" w:customStyle="1" w:styleId="coursepre">
    <w:name w:val="course pre"/>
    <w:basedOn w:val="Normal"/>
    <w:rsid w:val="00FC4F5B"/>
    <w:pPr>
      <w:suppressAutoHyphens/>
      <w:spacing w:before="60"/>
    </w:pPr>
    <w:rPr>
      <w:rFonts w:ascii="Cordia New" w:eastAsia="Cordia New" w:hAnsi="Cordia New" w:cs="Cordia New"/>
      <w:color w:val="FF0000"/>
      <w:sz w:val="28"/>
      <w:szCs w:val="28"/>
      <w:lang w:eastAsia="th-TH" w:bidi="th-TH"/>
    </w:rPr>
  </w:style>
  <w:style w:type="paragraph" w:customStyle="1" w:styleId="coursebody">
    <w:name w:val="course body"/>
    <w:basedOn w:val="Normal"/>
    <w:rsid w:val="00FC4F5B"/>
    <w:pPr>
      <w:suppressAutoHyphens/>
      <w:spacing w:before="60"/>
      <w:ind w:firstLine="772"/>
    </w:pPr>
    <w:rPr>
      <w:rFonts w:ascii="Cordia New" w:eastAsia="Cordia New" w:hAnsi="Cordia New" w:cs="Cordia New"/>
      <w:sz w:val="28"/>
      <w:szCs w:val="28"/>
      <w:lang w:eastAsia="th-TH" w:bidi="th-TH"/>
    </w:rPr>
  </w:style>
  <w:style w:type="paragraph" w:customStyle="1" w:styleId="Drawing">
    <w:name w:val="Drawing"/>
    <w:basedOn w:val="Caption"/>
    <w:rsid w:val="00FC4F5B"/>
  </w:style>
  <w:style w:type="paragraph" w:customStyle="1" w:styleId="Framecontents">
    <w:name w:val="Frame contents"/>
    <w:basedOn w:val="BodyText"/>
    <w:rsid w:val="00FC4F5B"/>
  </w:style>
  <w:style w:type="paragraph" w:styleId="Title">
    <w:name w:val="Title"/>
    <w:basedOn w:val="Normal"/>
    <w:qFormat/>
    <w:rsid w:val="00FC4F5B"/>
    <w:pPr>
      <w:jc w:val="center"/>
    </w:pPr>
    <w:rPr>
      <w:rFonts w:ascii="AngsanaUPC" w:hAnsi="AngsanaUPC" w:cs="AngsanaUPC"/>
      <w:b/>
      <w:bCs/>
      <w:sz w:val="32"/>
      <w:szCs w:val="32"/>
      <w:lang w:bidi="th-TH"/>
    </w:rPr>
  </w:style>
  <w:style w:type="paragraph" w:customStyle="1" w:styleId="11">
    <w:name w:val="ºÑ¹·Ö¡ ËÑÇ¿ÍÃìÁ 1"/>
    <w:basedOn w:val="Normal"/>
    <w:rsid w:val="00FC4F5B"/>
    <w:pPr>
      <w:jc w:val="center"/>
    </w:pPr>
    <w:rPr>
      <w:rFonts w:ascii="CordiaUPC" w:hAnsi="CordiaUPC" w:cs="CordiaUPC"/>
      <w:b/>
      <w:bCs/>
      <w:sz w:val="64"/>
      <w:szCs w:val="64"/>
      <w:lang w:bidi="th-TH"/>
    </w:rPr>
  </w:style>
  <w:style w:type="paragraph" w:customStyle="1" w:styleId="Default">
    <w:name w:val="Default"/>
    <w:rsid w:val="00FC4F5B"/>
    <w:pPr>
      <w:autoSpaceDE w:val="0"/>
      <w:autoSpaceDN w:val="0"/>
      <w:adjustRightInd w:val="0"/>
    </w:pPr>
    <w:rPr>
      <w:rFonts w:ascii="Comic Sans MS" w:hAnsi="Comic Sans MS" w:cs="Comic Sans MS"/>
      <w:color w:val="000000"/>
      <w:sz w:val="24"/>
      <w:szCs w:val="24"/>
    </w:rPr>
  </w:style>
  <w:style w:type="paragraph" w:styleId="BodyText3">
    <w:name w:val="Body Text 3"/>
    <w:basedOn w:val="Normal"/>
    <w:rsid w:val="00D25750"/>
    <w:pPr>
      <w:spacing w:after="120"/>
    </w:pPr>
    <w:rPr>
      <w:sz w:val="16"/>
      <w:szCs w:val="16"/>
    </w:rPr>
  </w:style>
  <w:style w:type="paragraph" w:customStyle="1" w:styleId="a0">
    <w:name w:val="à¹×éÍàÃ×èÍ§"/>
    <w:basedOn w:val="Normal"/>
    <w:rsid w:val="003B1104"/>
    <w:pPr>
      <w:ind w:right="386"/>
      <w:jc w:val="both"/>
    </w:pPr>
    <w:rPr>
      <w:rFonts w:cs="Cordia New"/>
      <w:sz w:val="28"/>
      <w:szCs w:val="28"/>
      <w:lang w:val="th-TH" w:bidi="th-TH"/>
    </w:rPr>
  </w:style>
  <w:style w:type="paragraph" w:styleId="MacroText">
    <w:name w:val="macro"/>
    <w:link w:val="MacroTextChar"/>
    <w:semiHidden/>
    <w:rsid w:val="002768F5"/>
    <w:pPr>
      <w:tabs>
        <w:tab w:val="left" w:pos="480"/>
        <w:tab w:val="left" w:pos="960"/>
        <w:tab w:val="left" w:pos="1440"/>
        <w:tab w:val="left" w:pos="1920"/>
        <w:tab w:val="left" w:pos="2400"/>
        <w:tab w:val="left" w:pos="2880"/>
        <w:tab w:val="left" w:pos="3360"/>
        <w:tab w:val="left" w:pos="3840"/>
        <w:tab w:val="left" w:pos="4320"/>
      </w:tabs>
      <w:ind w:right="-29"/>
      <w:jc w:val="both"/>
    </w:pPr>
    <w:rPr>
      <w:sz w:val="28"/>
      <w:szCs w:val="28"/>
    </w:rPr>
  </w:style>
  <w:style w:type="character" w:customStyle="1" w:styleId="MacroTextChar">
    <w:name w:val="Macro Text Char"/>
    <w:link w:val="MacroText"/>
    <w:semiHidden/>
    <w:rsid w:val="002768F5"/>
    <w:rPr>
      <w:sz w:val="28"/>
      <w:szCs w:val="28"/>
      <w:lang w:val="en-US" w:eastAsia="en-US" w:bidi="th-TH"/>
    </w:rPr>
  </w:style>
  <w:style w:type="paragraph" w:customStyle="1" w:styleId="description">
    <w:name w:val="description"/>
    <w:basedOn w:val="Normal"/>
    <w:rsid w:val="002768F5"/>
    <w:pPr>
      <w:tabs>
        <w:tab w:val="left" w:pos="360"/>
      </w:tabs>
      <w:ind w:right="-29"/>
      <w:jc w:val="both"/>
    </w:pPr>
    <w:rPr>
      <w:rFonts w:ascii="Arial Narrow" w:hAnsi="Arial Narrow"/>
      <w:sz w:val="22"/>
      <w:szCs w:val="22"/>
      <w:lang w:val="th-TH" w:bidi="th-TH"/>
    </w:rPr>
  </w:style>
  <w:style w:type="paragraph" w:customStyle="1" w:styleId="subthai">
    <w:name w:val="sub_thai"/>
    <w:basedOn w:val="Normal"/>
    <w:rsid w:val="002768F5"/>
    <w:pPr>
      <w:tabs>
        <w:tab w:val="left" w:pos="993"/>
        <w:tab w:val="left" w:pos="3600"/>
      </w:tabs>
      <w:ind w:right="-23"/>
      <w:jc w:val="both"/>
    </w:pPr>
    <w:rPr>
      <w:rFonts w:cs="Cordia New"/>
      <w:sz w:val="32"/>
      <w:szCs w:val="32"/>
      <w:lang w:val="th-TH" w:bidi="th-TH"/>
    </w:rPr>
  </w:style>
  <w:style w:type="paragraph" w:customStyle="1" w:styleId="subeng">
    <w:name w:val="sub_eng"/>
    <w:basedOn w:val="Normal"/>
    <w:rsid w:val="002768F5"/>
    <w:pPr>
      <w:ind w:left="1080" w:right="-334"/>
      <w:jc w:val="both"/>
    </w:pPr>
    <w:rPr>
      <w:rFonts w:cs="Cordia New"/>
      <w:i/>
      <w:iCs/>
      <w:sz w:val="32"/>
      <w:szCs w:val="32"/>
      <w:lang w:val="th-TH" w:bidi="th-TH"/>
    </w:rPr>
  </w:style>
  <w:style w:type="paragraph" w:customStyle="1" w:styleId="prereq">
    <w:name w:val="pre_req"/>
    <w:basedOn w:val="Normal"/>
    <w:rsid w:val="002768F5"/>
    <w:pPr>
      <w:ind w:left="1890" w:right="-1051" w:hanging="1530"/>
      <w:jc w:val="both"/>
    </w:pPr>
    <w:rPr>
      <w:rFonts w:cs="Cordia New"/>
      <w:sz w:val="32"/>
      <w:szCs w:val="32"/>
      <w:lang w:val="th-TH" w:bidi="th-TH"/>
    </w:rPr>
  </w:style>
  <w:style w:type="paragraph" w:styleId="TOC1">
    <w:name w:val="toc 1"/>
    <w:basedOn w:val="Normal"/>
    <w:next w:val="Normal"/>
    <w:semiHidden/>
    <w:rsid w:val="002768F5"/>
    <w:pPr>
      <w:tabs>
        <w:tab w:val="right" w:leader="dot" w:pos="9071"/>
      </w:tabs>
      <w:ind w:right="-29"/>
      <w:jc w:val="both"/>
    </w:pPr>
    <w:rPr>
      <w:rFonts w:ascii="Arial Narrow" w:hAnsi="Arial Narrow"/>
      <w:sz w:val="22"/>
      <w:szCs w:val="22"/>
      <w:lang w:val="th-TH" w:bidi="th-TH"/>
    </w:rPr>
  </w:style>
  <w:style w:type="paragraph" w:customStyle="1" w:styleId="thaides">
    <w:name w:val="thai_des"/>
    <w:basedOn w:val="Normal"/>
    <w:rsid w:val="002768F5"/>
    <w:pPr>
      <w:spacing w:before="60" w:after="60"/>
      <w:ind w:right="11" w:firstLine="720"/>
      <w:jc w:val="both"/>
    </w:pPr>
    <w:rPr>
      <w:rFonts w:cs="Cordia New"/>
      <w:sz w:val="32"/>
      <w:szCs w:val="32"/>
      <w:lang w:val="th-TH" w:bidi="th-TH"/>
    </w:rPr>
  </w:style>
  <w:style w:type="paragraph" w:customStyle="1" w:styleId="engdes">
    <w:name w:val="eng_des"/>
    <w:basedOn w:val="Normal"/>
    <w:rsid w:val="002768F5"/>
    <w:pPr>
      <w:spacing w:line="360" w:lineRule="auto"/>
      <w:ind w:right="-691" w:firstLine="720"/>
      <w:jc w:val="both"/>
    </w:pPr>
    <w:rPr>
      <w:rFonts w:ascii="Arial" w:hAnsi="Arial"/>
      <w:sz w:val="22"/>
      <w:szCs w:val="22"/>
      <w:lang w:val="th-TH" w:bidi="th-TH"/>
    </w:rPr>
  </w:style>
  <w:style w:type="paragraph" w:styleId="TOC2">
    <w:name w:val="toc 2"/>
    <w:basedOn w:val="Normal"/>
    <w:next w:val="Normal"/>
    <w:semiHidden/>
    <w:rsid w:val="002768F5"/>
    <w:pPr>
      <w:tabs>
        <w:tab w:val="right" w:leader="dot" w:pos="9071"/>
      </w:tabs>
      <w:ind w:left="220" w:right="-29"/>
      <w:jc w:val="both"/>
    </w:pPr>
    <w:rPr>
      <w:rFonts w:ascii="Arial Narrow" w:hAnsi="Arial Narrow"/>
      <w:sz w:val="22"/>
      <w:szCs w:val="22"/>
      <w:lang w:val="th-TH" w:bidi="th-TH"/>
    </w:rPr>
  </w:style>
  <w:style w:type="paragraph" w:styleId="TOC3">
    <w:name w:val="toc 3"/>
    <w:basedOn w:val="Normal"/>
    <w:next w:val="Normal"/>
    <w:semiHidden/>
    <w:rsid w:val="002768F5"/>
    <w:pPr>
      <w:tabs>
        <w:tab w:val="right" w:leader="dot" w:pos="9071"/>
      </w:tabs>
      <w:ind w:left="440" w:right="-29"/>
      <w:jc w:val="both"/>
    </w:pPr>
    <w:rPr>
      <w:rFonts w:ascii="Arial Narrow" w:hAnsi="Arial Narrow"/>
      <w:sz w:val="22"/>
      <w:szCs w:val="22"/>
      <w:lang w:val="th-TH" w:bidi="th-TH"/>
    </w:rPr>
  </w:style>
  <w:style w:type="paragraph" w:styleId="TOC4">
    <w:name w:val="toc 4"/>
    <w:basedOn w:val="Normal"/>
    <w:next w:val="Normal"/>
    <w:semiHidden/>
    <w:rsid w:val="002768F5"/>
    <w:pPr>
      <w:tabs>
        <w:tab w:val="right" w:leader="dot" w:pos="9071"/>
      </w:tabs>
      <w:ind w:left="660" w:right="-29"/>
      <w:jc w:val="both"/>
    </w:pPr>
    <w:rPr>
      <w:rFonts w:ascii="Arial Narrow" w:hAnsi="Arial Narrow"/>
      <w:sz w:val="22"/>
      <w:szCs w:val="22"/>
      <w:lang w:val="th-TH" w:bidi="th-TH"/>
    </w:rPr>
  </w:style>
  <w:style w:type="paragraph" w:styleId="TOC5">
    <w:name w:val="toc 5"/>
    <w:basedOn w:val="Normal"/>
    <w:next w:val="Normal"/>
    <w:rsid w:val="002768F5"/>
    <w:pPr>
      <w:tabs>
        <w:tab w:val="right" w:leader="dot" w:pos="9071"/>
      </w:tabs>
      <w:ind w:left="880" w:right="-29"/>
      <w:jc w:val="both"/>
    </w:pPr>
    <w:rPr>
      <w:rFonts w:ascii="Arial Narrow" w:hAnsi="Arial Narrow"/>
      <w:sz w:val="22"/>
      <w:szCs w:val="22"/>
      <w:lang w:val="th-TH" w:bidi="th-TH"/>
    </w:rPr>
  </w:style>
  <w:style w:type="paragraph" w:styleId="TOC6">
    <w:name w:val="toc 6"/>
    <w:basedOn w:val="Normal"/>
    <w:next w:val="Normal"/>
    <w:semiHidden/>
    <w:rsid w:val="002768F5"/>
    <w:pPr>
      <w:tabs>
        <w:tab w:val="right" w:leader="dot" w:pos="9071"/>
      </w:tabs>
      <w:ind w:left="1100" w:right="-29"/>
      <w:jc w:val="both"/>
    </w:pPr>
    <w:rPr>
      <w:rFonts w:ascii="Arial Narrow" w:hAnsi="Arial Narrow"/>
      <w:sz w:val="22"/>
      <w:szCs w:val="22"/>
      <w:lang w:val="th-TH" w:bidi="th-TH"/>
    </w:rPr>
  </w:style>
  <w:style w:type="paragraph" w:styleId="TOC7">
    <w:name w:val="toc 7"/>
    <w:basedOn w:val="Normal"/>
    <w:next w:val="Normal"/>
    <w:semiHidden/>
    <w:rsid w:val="002768F5"/>
    <w:pPr>
      <w:tabs>
        <w:tab w:val="right" w:leader="dot" w:pos="9071"/>
      </w:tabs>
      <w:ind w:left="1320" w:right="-29"/>
      <w:jc w:val="both"/>
    </w:pPr>
    <w:rPr>
      <w:rFonts w:ascii="Arial Narrow" w:hAnsi="Arial Narrow"/>
      <w:sz w:val="22"/>
      <w:szCs w:val="22"/>
      <w:lang w:val="th-TH" w:bidi="th-TH"/>
    </w:rPr>
  </w:style>
  <w:style w:type="paragraph" w:styleId="TOC8">
    <w:name w:val="toc 8"/>
    <w:basedOn w:val="Normal"/>
    <w:next w:val="Normal"/>
    <w:semiHidden/>
    <w:rsid w:val="002768F5"/>
    <w:pPr>
      <w:tabs>
        <w:tab w:val="right" w:leader="dot" w:pos="9071"/>
      </w:tabs>
      <w:ind w:left="1540" w:right="-29"/>
      <w:jc w:val="both"/>
    </w:pPr>
    <w:rPr>
      <w:rFonts w:ascii="Arial Narrow" w:hAnsi="Arial Narrow"/>
      <w:sz w:val="22"/>
      <w:szCs w:val="22"/>
      <w:lang w:val="th-TH" w:bidi="th-TH"/>
    </w:rPr>
  </w:style>
  <w:style w:type="paragraph" w:styleId="TOC9">
    <w:name w:val="toc 9"/>
    <w:basedOn w:val="Normal"/>
    <w:next w:val="Normal"/>
    <w:semiHidden/>
    <w:rsid w:val="002768F5"/>
    <w:pPr>
      <w:tabs>
        <w:tab w:val="right" w:leader="dot" w:pos="9071"/>
      </w:tabs>
      <w:ind w:left="1760" w:right="-29"/>
      <w:jc w:val="both"/>
    </w:pPr>
    <w:rPr>
      <w:rFonts w:ascii="Arial Narrow" w:hAnsi="Arial Narrow"/>
      <w:sz w:val="22"/>
      <w:szCs w:val="22"/>
      <w:lang w:val="th-TH" w:bidi="th-TH"/>
    </w:rPr>
  </w:style>
  <w:style w:type="paragraph" w:styleId="BlockText">
    <w:name w:val="Block Text"/>
    <w:basedOn w:val="Normal"/>
    <w:rsid w:val="002768F5"/>
    <w:pPr>
      <w:ind w:left="300" w:right="-23"/>
      <w:jc w:val="both"/>
    </w:pPr>
    <w:rPr>
      <w:rFonts w:ascii="Cordia New" w:hAnsi="Arial Narrow" w:cs="Cordia New"/>
      <w:sz w:val="28"/>
      <w:szCs w:val="28"/>
      <w:lang w:bidi="th-TH"/>
    </w:rPr>
  </w:style>
  <w:style w:type="paragraph" w:styleId="HTMLPreformatted">
    <w:name w:val="HTML Preformatted"/>
    <w:basedOn w:val="Normal"/>
    <w:link w:val="HTMLPreformattedChar"/>
    <w:rsid w:val="00276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
      <w:jc w:val="both"/>
    </w:pPr>
    <w:rPr>
      <w:rFonts w:ascii="Courier New" w:eastAsia="Courier New" w:hAnsi="Courier New"/>
      <w:sz w:val="20"/>
      <w:szCs w:val="20"/>
      <w:lang w:val="x-none" w:eastAsia="x-none" w:bidi="th-TH"/>
    </w:rPr>
  </w:style>
  <w:style w:type="character" w:customStyle="1" w:styleId="HTMLPreformattedChar">
    <w:name w:val="HTML Preformatted Char"/>
    <w:link w:val="HTMLPreformatted"/>
    <w:rsid w:val="002768F5"/>
    <w:rPr>
      <w:rFonts w:ascii="Courier New" w:eastAsia="Courier New" w:hAnsi="Courier New"/>
    </w:rPr>
  </w:style>
  <w:style w:type="paragraph" w:customStyle="1" w:styleId="BlockQuotation">
    <w:name w:val="Block Quotation"/>
    <w:basedOn w:val="Normal"/>
    <w:rsid w:val="002768F5"/>
    <w:pPr>
      <w:widowControl w:val="0"/>
      <w:ind w:left="1134" w:right="-25" w:firstLine="567"/>
      <w:jc w:val="both"/>
    </w:pPr>
    <w:rPr>
      <w:sz w:val="32"/>
      <w:szCs w:val="32"/>
      <w:lang w:bidi="th-TH"/>
    </w:rPr>
  </w:style>
  <w:style w:type="character" w:customStyle="1" w:styleId="bodytext1">
    <w:name w:val="bodytext1"/>
    <w:rsid w:val="002768F5"/>
    <w:rPr>
      <w:rFonts w:ascii="Verdana" w:hAnsi="Verdana" w:hint="default"/>
      <w:b w:val="0"/>
      <w:bCs w:val="0"/>
      <w:color w:val="000000"/>
      <w:sz w:val="17"/>
      <w:szCs w:val="17"/>
    </w:rPr>
  </w:style>
  <w:style w:type="paragraph" w:styleId="Subtitle">
    <w:name w:val="Subtitle"/>
    <w:basedOn w:val="Normal"/>
    <w:link w:val="SubtitleChar"/>
    <w:qFormat/>
    <w:rsid w:val="002768F5"/>
    <w:pPr>
      <w:ind w:right="-29"/>
      <w:jc w:val="center"/>
    </w:pPr>
    <w:rPr>
      <w:rFonts w:ascii="Cordia New" w:hAnsi="Cordia New"/>
      <w:b/>
      <w:bCs/>
      <w:sz w:val="32"/>
      <w:szCs w:val="32"/>
      <w:lang w:val="x-none" w:eastAsia="ja-JP" w:bidi="th-TH"/>
    </w:rPr>
  </w:style>
  <w:style w:type="character" w:customStyle="1" w:styleId="SubtitleChar">
    <w:name w:val="Subtitle Char"/>
    <w:link w:val="Subtitle"/>
    <w:rsid w:val="002768F5"/>
    <w:rPr>
      <w:rFonts w:ascii="Cordia New" w:hAnsi="Cordia New"/>
      <w:b/>
      <w:bCs/>
      <w:sz w:val="32"/>
      <w:szCs w:val="32"/>
      <w:lang w:eastAsia="ja-JP"/>
    </w:rPr>
  </w:style>
  <w:style w:type="character" w:styleId="FollowedHyperlink">
    <w:name w:val="FollowedHyperlink"/>
    <w:rsid w:val="002768F5"/>
    <w:rPr>
      <w:color w:val="800080"/>
      <w:u w:val="single"/>
    </w:rPr>
  </w:style>
  <w:style w:type="paragraph" w:styleId="DocumentMap">
    <w:name w:val="Document Map"/>
    <w:basedOn w:val="Normal"/>
    <w:link w:val="DocumentMapChar"/>
    <w:rsid w:val="002768F5"/>
    <w:pPr>
      <w:ind w:right="-29"/>
      <w:jc w:val="both"/>
    </w:pPr>
    <w:rPr>
      <w:rFonts w:ascii="Tahoma" w:hAnsi="Tahoma"/>
      <w:sz w:val="16"/>
      <w:szCs w:val="20"/>
      <w:lang w:val="th-TH" w:eastAsia="x-none" w:bidi="th-TH"/>
    </w:rPr>
  </w:style>
  <w:style w:type="character" w:customStyle="1" w:styleId="DocumentMapChar">
    <w:name w:val="Document Map Char"/>
    <w:link w:val="DocumentMap"/>
    <w:rsid w:val="002768F5"/>
    <w:rPr>
      <w:rFonts w:ascii="Tahoma" w:hAnsi="Tahoma"/>
      <w:sz w:val="16"/>
      <w:lang w:val="th-TH"/>
    </w:rPr>
  </w:style>
  <w:style w:type="paragraph" w:customStyle="1" w:styleId="a1">
    <w:name w:val="???????????"/>
    <w:basedOn w:val="Normal"/>
    <w:rsid w:val="002768F5"/>
    <w:pPr>
      <w:widowControl w:val="0"/>
      <w:ind w:right="386"/>
    </w:pPr>
    <w:rPr>
      <w:rFonts w:cs="Cordia New"/>
      <w:sz w:val="28"/>
      <w:szCs w:val="28"/>
      <w:lang w:bidi="th-TH"/>
    </w:rPr>
  </w:style>
  <w:style w:type="paragraph" w:styleId="ListParagraph">
    <w:name w:val="List Paragraph"/>
    <w:basedOn w:val="Normal"/>
    <w:uiPriority w:val="34"/>
    <w:qFormat/>
    <w:rsid w:val="00E84D53"/>
    <w:pPr>
      <w:ind w:left="720"/>
    </w:pPr>
  </w:style>
  <w:style w:type="character" w:customStyle="1" w:styleId="Heading2Char">
    <w:name w:val="Heading 2 Char"/>
    <w:link w:val="Heading2"/>
    <w:rsid w:val="00FA5637"/>
    <w:rPr>
      <w:rFonts w:ascii="Arial" w:hAnsi="Arial" w:cs="Cordia New"/>
      <w:b/>
      <w:bCs/>
      <w:i/>
      <w:iCs/>
      <w:sz w:val="28"/>
      <w:szCs w:val="32"/>
      <w:lang w:bidi="ar-SA"/>
    </w:rPr>
  </w:style>
  <w:style w:type="character" w:customStyle="1" w:styleId="FooterChar">
    <w:name w:val="Footer Char"/>
    <w:link w:val="Footer"/>
    <w:uiPriority w:val="99"/>
    <w:rsid w:val="00532AB3"/>
    <w:rPr>
      <w:sz w:val="24"/>
      <w:szCs w:val="24"/>
      <w:lang w:val="en-AU" w:bidi="ar-SA"/>
    </w:rPr>
  </w:style>
  <w:style w:type="numbering" w:styleId="111111">
    <w:name w:val="Outline List 2"/>
    <w:basedOn w:val="NoList"/>
    <w:rsid w:val="00BA6524"/>
    <w:pPr>
      <w:numPr>
        <w:numId w:val="22"/>
      </w:numPr>
    </w:pPr>
  </w:style>
  <w:style w:type="character" w:customStyle="1" w:styleId="HeaderChar">
    <w:name w:val="Header Char"/>
    <w:link w:val="Header"/>
    <w:rsid w:val="00726E43"/>
    <w:rPr>
      <w:sz w:val="24"/>
      <w:szCs w:val="28"/>
      <w:lang w:bidi="ar-SA"/>
    </w:rPr>
  </w:style>
  <w:style w:type="character" w:styleId="UnresolvedMention">
    <w:name w:val="Unresolved Mention"/>
    <w:uiPriority w:val="99"/>
    <w:semiHidden/>
    <w:unhideWhenUsed/>
    <w:rsid w:val="00F85178"/>
    <w:rPr>
      <w:color w:val="605E5C"/>
      <w:shd w:val="clear" w:color="auto" w:fill="E1DFDD"/>
    </w:rPr>
  </w:style>
  <w:style w:type="character" w:customStyle="1" w:styleId="Heading9Char">
    <w:name w:val="Heading 9 Char"/>
    <w:link w:val="Heading9"/>
    <w:rsid w:val="00A843D2"/>
    <w:rPr>
      <w:rFonts w:ascii="Arial" w:hAnsi="Arial" w:cs="Arial"/>
      <w:sz w:val="22"/>
      <w:szCs w:val="22"/>
      <w:lang w:val="en-AU" w:bidi="ar-SA"/>
    </w:rPr>
  </w:style>
  <w:style w:type="paragraph" w:styleId="Revision">
    <w:name w:val="Revision"/>
    <w:hidden/>
    <w:uiPriority w:val="99"/>
    <w:semiHidden/>
    <w:rsid w:val="00EC680E"/>
    <w:rPr>
      <w:sz w:val="24"/>
      <w:szCs w:val="24"/>
      <w:lang w:bidi="ar-SA"/>
    </w:rPr>
  </w:style>
  <w:style w:type="character" w:styleId="CommentReference">
    <w:name w:val="annotation reference"/>
    <w:uiPriority w:val="99"/>
    <w:semiHidden/>
    <w:unhideWhenUsed/>
    <w:rsid w:val="006E0F3F"/>
    <w:rPr>
      <w:sz w:val="16"/>
      <w:szCs w:val="18"/>
    </w:rPr>
  </w:style>
  <w:style w:type="paragraph" w:styleId="CommentSubject">
    <w:name w:val="annotation subject"/>
    <w:basedOn w:val="CommentText"/>
    <w:next w:val="CommentText"/>
    <w:link w:val="CommentSubjectChar"/>
    <w:uiPriority w:val="99"/>
    <w:semiHidden/>
    <w:unhideWhenUsed/>
    <w:rsid w:val="006E0F3F"/>
    <w:pPr>
      <w:suppressAutoHyphens w:val="0"/>
    </w:pPr>
    <w:rPr>
      <w:rFonts w:ascii="Times New Roman" w:eastAsia="Times New Roman" w:hAnsi="Times New Roman" w:cs="Angsana New"/>
      <w:b/>
      <w:bCs/>
      <w:lang w:eastAsia="en-US" w:bidi="ar-SA"/>
    </w:rPr>
  </w:style>
  <w:style w:type="character" w:customStyle="1" w:styleId="CommentTextChar">
    <w:name w:val="Comment Text Char"/>
    <w:link w:val="CommentText"/>
    <w:rsid w:val="006E0F3F"/>
    <w:rPr>
      <w:rFonts w:ascii="Cordia New" w:eastAsia="Cordia New" w:hAnsi="Cordia New" w:cs="Cordia New"/>
      <w:lang w:eastAsia="th-TH"/>
    </w:rPr>
  </w:style>
  <w:style w:type="character" w:customStyle="1" w:styleId="CommentSubjectChar">
    <w:name w:val="Comment Subject Char"/>
    <w:link w:val="CommentSubject"/>
    <w:uiPriority w:val="99"/>
    <w:semiHidden/>
    <w:rsid w:val="006E0F3F"/>
    <w:rPr>
      <w:rFonts w:ascii="Cordia New" w:eastAsia="Cordia New" w:hAnsi="Cordia New" w:cs="Cordia New"/>
      <w:b/>
      <w:bCs/>
      <w:lang w:eastAsia="th-TH" w:bidi="ar-SA"/>
    </w:rPr>
  </w:style>
  <w:style w:type="paragraph" w:styleId="PlainText">
    <w:name w:val="Plain Text"/>
    <w:basedOn w:val="Normal"/>
    <w:link w:val="PlainTextChar"/>
    <w:rsid w:val="004E6929"/>
    <w:rPr>
      <w:rFonts w:ascii="Cordia New" w:eastAsia="Cordia New" w:hAnsi="Cordia New" w:cs="Courier New"/>
      <w:sz w:val="28"/>
      <w:szCs w:val="28"/>
      <w:lang w:bidi="th-TH"/>
    </w:rPr>
  </w:style>
  <w:style w:type="character" w:customStyle="1" w:styleId="PlainTextChar">
    <w:name w:val="Plain Text Char"/>
    <w:link w:val="PlainText"/>
    <w:rsid w:val="004E6929"/>
    <w:rPr>
      <w:rFonts w:ascii="Cordia New" w:eastAsia="Cordia New" w:hAnsi="Cordia New" w:cs="Courier New"/>
      <w:sz w:val="28"/>
      <w:szCs w:val="28"/>
    </w:rPr>
  </w:style>
  <w:style w:type="character" w:customStyle="1" w:styleId="CharChar">
    <w:name w:val="Char Char"/>
    <w:rsid w:val="00316AF8"/>
    <w:rPr>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97584">
      <w:bodyDiv w:val="1"/>
      <w:marLeft w:val="0"/>
      <w:marRight w:val="0"/>
      <w:marTop w:val="0"/>
      <w:marBottom w:val="0"/>
      <w:divBdr>
        <w:top w:val="none" w:sz="0" w:space="0" w:color="auto"/>
        <w:left w:val="none" w:sz="0" w:space="0" w:color="auto"/>
        <w:bottom w:val="none" w:sz="0" w:space="0" w:color="auto"/>
        <w:right w:val="none" w:sz="0" w:space="0" w:color="auto"/>
      </w:divBdr>
    </w:div>
    <w:div w:id="354888549">
      <w:bodyDiv w:val="1"/>
      <w:marLeft w:val="0"/>
      <w:marRight w:val="0"/>
      <w:marTop w:val="0"/>
      <w:marBottom w:val="0"/>
      <w:divBdr>
        <w:top w:val="none" w:sz="0" w:space="0" w:color="auto"/>
        <w:left w:val="none" w:sz="0" w:space="0" w:color="auto"/>
        <w:bottom w:val="none" w:sz="0" w:space="0" w:color="auto"/>
        <w:right w:val="none" w:sz="0" w:space="0" w:color="auto"/>
      </w:divBdr>
      <w:divsChild>
        <w:div w:id="39207010">
          <w:marLeft w:val="0"/>
          <w:marRight w:val="0"/>
          <w:marTop w:val="0"/>
          <w:marBottom w:val="0"/>
          <w:divBdr>
            <w:top w:val="none" w:sz="0" w:space="0" w:color="auto"/>
            <w:left w:val="none" w:sz="0" w:space="0" w:color="auto"/>
            <w:bottom w:val="none" w:sz="0" w:space="0" w:color="auto"/>
            <w:right w:val="none" w:sz="0" w:space="0" w:color="auto"/>
          </w:divBdr>
          <w:divsChild>
            <w:div w:id="545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34974">
      <w:bodyDiv w:val="1"/>
      <w:marLeft w:val="0"/>
      <w:marRight w:val="0"/>
      <w:marTop w:val="0"/>
      <w:marBottom w:val="0"/>
      <w:divBdr>
        <w:top w:val="none" w:sz="0" w:space="0" w:color="auto"/>
        <w:left w:val="none" w:sz="0" w:space="0" w:color="auto"/>
        <w:bottom w:val="none" w:sz="0" w:space="0" w:color="auto"/>
        <w:right w:val="none" w:sz="0" w:space="0" w:color="auto"/>
      </w:divBdr>
      <w:divsChild>
        <w:div w:id="1955013742">
          <w:marLeft w:val="0"/>
          <w:marRight w:val="0"/>
          <w:marTop w:val="0"/>
          <w:marBottom w:val="0"/>
          <w:divBdr>
            <w:top w:val="none" w:sz="0" w:space="0" w:color="auto"/>
            <w:left w:val="none" w:sz="0" w:space="0" w:color="auto"/>
            <w:bottom w:val="none" w:sz="0" w:space="0" w:color="auto"/>
            <w:right w:val="none" w:sz="0" w:space="0" w:color="auto"/>
          </w:divBdr>
          <w:divsChild>
            <w:div w:id="45044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91587">
      <w:bodyDiv w:val="1"/>
      <w:marLeft w:val="0"/>
      <w:marRight w:val="0"/>
      <w:marTop w:val="0"/>
      <w:marBottom w:val="0"/>
      <w:divBdr>
        <w:top w:val="none" w:sz="0" w:space="0" w:color="auto"/>
        <w:left w:val="none" w:sz="0" w:space="0" w:color="auto"/>
        <w:bottom w:val="none" w:sz="0" w:space="0" w:color="auto"/>
        <w:right w:val="none" w:sz="0" w:space="0" w:color="auto"/>
      </w:divBdr>
    </w:div>
    <w:div w:id="434907071">
      <w:bodyDiv w:val="1"/>
      <w:marLeft w:val="0"/>
      <w:marRight w:val="0"/>
      <w:marTop w:val="0"/>
      <w:marBottom w:val="0"/>
      <w:divBdr>
        <w:top w:val="none" w:sz="0" w:space="0" w:color="auto"/>
        <w:left w:val="none" w:sz="0" w:space="0" w:color="auto"/>
        <w:bottom w:val="none" w:sz="0" w:space="0" w:color="auto"/>
        <w:right w:val="none" w:sz="0" w:space="0" w:color="auto"/>
      </w:divBdr>
    </w:div>
    <w:div w:id="612246982">
      <w:bodyDiv w:val="1"/>
      <w:marLeft w:val="0"/>
      <w:marRight w:val="0"/>
      <w:marTop w:val="0"/>
      <w:marBottom w:val="0"/>
      <w:divBdr>
        <w:top w:val="none" w:sz="0" w:space="0" w:color="auto"/>
        <w:left w:val="none" w:sz="0" w:space="0" w:color="auto"/>
        <w:bottom w:val="none" w:sz="0" w:space="0" w:color="auto"/>
        <w:right w:val="none" w:sz="0" w:space="0" w:color="auto"/>
      </w:divBdr>
      <w:divsChild>
        <w:div w:id="869681952">
          <w:marLeft w:val="0"/>
          <w:marRight w:val="0"/>
          <w:marTop w:val="0"/>
          <w:marBottom w:val="0"/>
          <w:divBdr>
            <w:top w:val="none" w:sz="0" w:space="0" w:color="auto"/>
            <w:left w:val="none" w:sz="0" w:space="0" w:color="auto"/>
            <w:bottom w:val="none" w:sz="0" w:space="0" w:color="auto"/>
            <w:right w:val="none" w:sz="0" w:space="0" w:color="auto"/>
          </w:divBdr>
        </w:div>
      </w:divsChild>
    </w:div>
    <w:div w:id="691035225">
      <w:bodyDiv w:val="1"/>
      <w:marLeft w:val="0"/>
      <w:marRight w:val="0"/>
      <w:marTop w:val="0"/>
      <w:marBottom w:val="0"/>
      <w:divBdr>
        <w:top w:val="none" w:sz="0" w:space="0" w:color="auto"/>
        <w:left w:val="none" w:sz="0" w:space="0" w:color="auto"/>
        <w:bottom w:val="none" w:sz="0" w:space="0" w:color="auto"/>
        <w:right w:val="none" w:sz="0" w:space="0" w:color="auto"/>
      </w:divBdr>
      <w:divsChild>
        <w:div w:id="421293061">
          <w:marLeft w:val="0"/>
          <w:marRight w:val="0"/>
          <w:marTop w:val="0"/>
          <w:marBottom w:val="0"/>
          <w:divBdr>
            <w:top w:val="none" w:sz="0" w:space="0" w:color="auto"/>
            <w:left w:val="none" w:sz="0" w:space="0" w:color="auto"/>
            <w:bottom w:val="none" w:sz="0" w:space="0" w:color="auto"/>
            <w:right w:val="none" w:sz="0" w:space="0" w:color="auto"/>
          </w:divBdr>
        </w:div>
      </w:divsChild>
    </w:div>
    <w:div w:id="876696525">
      <w:bodyDiv w:val="1"/>
      <w:marLeft w:val="0"/>
      <w:marRight w:val="0"/>
      <w:marTop w:val="0"/>
      <w:marBottom w:val="0"/>
      <w:divBdr>
        <w:top w:val="none" w:sz="0" w:space="0" w:color="auto"/>
        <w:left w:val="none" w:sz="0" w:space="0" w:color="auto"/>
        <w:bottom w:val="none" w:sz="0" w:space="0" w:color="auto"/>
        <w:right w:val="none" w:sz="0" w:space="0" w:color="auto"/>
      </w:divBdr>
      <w:divsChild>
        <w:div w:id="474222628">
          <w:marLeft w:val="0"/>
          <w:marRight w:val="0"/>
          <w:marTop w:val="0"/>
          <w:marBottom w:val="0"/>
          <w:divBdr>
            <w:top w:val="none" w:sz="0" w:space="0" w:color="auto"/>
            <w:left w:val="none" w:sz="0" w:space="0" w:color="auto"/>
            <w:bottom w:val="none" w:sz="0" w:space="0" w:color="auto"/>
            <w:right w:val="none" w:sz="0" w:space="0" w:color="auto"/>
          </w:divBdr>
          <w:divsChild>
            <w:div w:id="66814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8837">
      <w:bodyDiv w:val="1"/>
      <w:marLeft w:val="0"/>
      <w:marRight w:val="0"/>
      <w:marTop w:val="0"/>
      <w:marBottom w:val="0"/>
      <w:divBdr>
        <w:top w:val="none" w:sz="0" w:space="0" w:color="auto"/>
        <w:left w:val="none" w:sz="0" w:space="0" w:color="auto"/>
        <w:bottom w:val="none" w:sz="0" w:space="0" w:color="auto"/>
        <w:right w:val="none" w:sz="0" w:space="0" w:color="auto"/>
      </w:divBdr>
    </w:div>
    <w:div w:id="1143699258">
      <w:bodyDiv w:val="1"/>
      <w:marLeft w:val="0"/>
      <w:marRight w:val="0"/>
      <w:marTop w:val="0"/>
      <w:marBottom w:val="0"/>
      <w:divBdr>
        <w:top w:val="none" w:sz="0" w:space="0" w:color="auto"/>
        <w:left w:val="none" w:sz="0" w:space="0" w:color="auto"/>
        <w:bottom w:val="none" w:sz="0" w:space="0" w:color="auto"/>
        <w:right w:val="none" w:sz="0" w:space="0" w:color="auto"/>
      </w:divBdr>
      <w:divsChild>
        <w:div w:id="802503519">
          <w:marLeft w:val="0"/>
          <w:marRight w:val="0"/>
          <w:marTop w:val="0"/>
          <w:marBottom w:val="0"/>
          <w:divBdr>
            <w:top w:val="none" w:sz="0" w:space="0" w:color="auto"/>
            <w:left w:val="none" w:sz="0" w:space="0" w:color="auto"/>
            <w:bottom w:val="none" w:sz="0" w:space="0" w:color="auto"/>
            <w:right w:val="none" w:sz="0" w:space="0" w:color="auto"/>
          </w:divBdr>
          <w:divsChild>
            <w:div w:id="79109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2218">
      <w:bodyDiv w:val="1"/>
      <w:marLeft w:val="0"/>
      <w:marRight w:val="0"/>
      <w:marTop w:val="0"/>
      <w:marBottom w:val="0"/>
      <w:divBdr>
        <w:top w:val="none" w:sz="0" w:space="0" w:color="auto"/>
        <w:left w:val="none" w:sz="0" w:space="0" w:color="auto"/>
        <w:bottom w:val="none" w:sz="0" w:space="0" w:color="auto"/>
        <w:right w:val="none" w:sz="0" w:space="0" w:color="auto"/>
      </w:divBdr>
      <w:divsChild>
        <w:div w:id="584338729">
          <w:marLeft w:val="0"/>
          <w:marRight w:val="0"/>
          <w:marTop w:val="0"/>
          <w:marBottom w:val="0"/>
          <w:divBdr>
            <w:top w:val="none" w:sz="0" w:space="0" w:color="auto"/>
            <w:left w:val="none" w:sz="0" w:space="0" w:color="auto"/>
            <w:bottom w:val="none" w:sz="0" w:space="0" w:color="auto"/>
            <w:right w:val="none" w:sz="0" w:space="0" w:color="auto"/>
          </w:divBdr>
        </w:div>
      </w:divsChild>
    </w:div>
    <w:div w:id="1358120642">
      <w:bodyDiv w:val="1"/>
      <w:marLeft w:val="0"/>
      <w:marRight w:val="0"/>
      <w:marTop w:val="0"/>
      <w:marBottom w:val="0"/>
      <w:divBdr>
        <w:top w:val="none" w:sz="0" w:space="0" w:color="auto"/>
        <w:left w:val="none" w:sz="0" w:space="0" w:color="auto"/>
        <w:bottom w:val="none" w:sz="0" w:space="0" w:color="auto"/>
        <w:right w:val="none" w:sz="0" w:space="0" w:color="auto"/>
      </w:divBdr>
    </w:div>
    <w:div w:id="1390108175">
      <w:bodyDiv w:val="1"/>
      <w:marLeft w:val="0"/>
      <w:marRight w:val="0"/>
      <w:marTop w:val="0"/>
      <w:marBottom w:val="0"/>
      <w:divBdr>
        <w:top w:val="none" w:sz="0" w:space="0" w:color="auto"/>
        <w:left w:val="none" w:sz="0" w:space="0" w:color="auto"/>
        <w:bottom w:val="none" w:sz="0" w:space="0" w:color="auto"/>
        <w:right w:val="none" w:sz="0" w:space="0" w:color="auto"/>
      </w:divBdr>
      <w:divsChild>
        <w:div w:id="37239567">
          <w:marLeft w:val="0"/>
          <w:marRight w:val="0"/>
          <w:marTop w:val="0"/>
          <w:marBottom w:val="0"/>
          <w:divBdr>
            <w:top w:val="none" w:sz="0" w:space="0" w:color="auto"/>
            <w:left w:val="none" w:sz="0" w:space="0" w:color="auto"/>
            <w:bottom w:val="none" w:sz="0" w:space="0" w:color="auto"/>
            <w:right w:val="none" w:sz="0" w:space="0" w:color="auto"/>
          </w:divBdr>
        </w:div>
        <w:div w:id="75135750">
          <w:marLeft w:val="0"/>
          <w:marRight w:val="0"/>
          <w:marTop w:val="0"/>
          <w:marBottom w:val="0"/>
          <w:divBdr>
            <w:top w:val="none" w:sz="0" w:space="0" w:color="auto"/>
            <w:left w:val="none" w:sz="0" w:space="0" w:color="auto"/>
            <w:bottom w:val="none" w:sz="0" w:space="0" w:color="auto"/>
            <w:right w:val="none" w:sz="0" w:space="0" w:color="auto"/>
          </w:divBdr>
        </w:div>
        <w:div w:id="121578251">
          <w:marLeft w:val="0"/>
          <w:marRight w:val="0"/>
          <w:marTop w:val="0"/>
          <w:marBottom w:val="0"/>
          <w:divBdr>
            <w:top w:val="none" w:sz="0" w:space="0" w:color="auto"/>
            <w:left w:val="none" w:sz="0" w:space="0" w:color="auto"/>
            <w:bottom w:val="none" w:sz="0" w:space="0" w:color="auto"/>
            <w:right w:val="none" w:sz="0" w:space="0" w:color="auto"/>
          </w:divBdr>
        </w:div>
        <w:div w:id="172302597">
          <w:marLeft w:val="0"/>
          <w:marRight w:val="0"/>
          <w:marTop w:val="0"/>
          <w:marBottom w:val="0"/>
          <w:divBdr>
            <w:top w:val="none" w:sz="0" w:space="0" w:color="auto"/>
            <w:left w:val="none" w:sz="0" w:space="0" w:color="auto"/>
            <w:bottom w:val="none" w:sz="0" w:space="0" w:color="auto"/>
            <w:right w:val="none" w:sz="0" w:space="0" w:color="auto"/>
          </w:divBdr>
        </w:div>
        <w:div w:id="692149705">
          <w:marLeft w:val="0"/>
          <w:marRight w:val="0"/>
          <w:marTop w:val="0"/>
          <w:marBottom w:val="0"/>
          <w:divBdr>
            <w:top w:val="none" w:sz="0" w:space="0" w:color="auto"/>
            <w:left w:val="none" w:sz="0" w:space="0" w:color="auto"/>
            <w:bottom w:val="none" w:sz="0" w:space="0" w:color="auto"/>
            <w:right w:val="none" w:sz="0" w:space="0" w:color="auto"/>
          </w:divBdr>
        </w:div>
        <w:div w:id="880945361">
          <w:marLeft w:val="0"/>
          <w:marRight w:val="0"/>
          <w:marTop w:val="0"/>
          <w:marBottom w:val="0"/>
          <w:divBdr>
            <w:top w:val="none" w:sz="0" w:space="0" w:color="auto"/>
            <w:left w:val="none" w:sz="0" w:space="0" w:color="auto"/>
            <w:bottom w:val="none" w:sz="0" w:space="0" w:color="auto"/>
            <w:right w:val="none" w:sz="0" w:space="0" w:color="auto"/>
          </w:divBdr>
        </w:div>
        <w:div w:id="910770119">
          <w:marLeft w:val="0"/>
          <w:marRight w:val="0"/>
          <w:marTop w:val="0"/>
          <w:marBottom w:val="0"/>
          <w:divBdr>
            <w:top w:val="none" w:sz="0" w:space="0" w:color="auto"/>
            <w:left w:val="none" w:sz="0" w:space="0" w:color="auto"/>
            <w:bottom w:val="none" w:sz="0" w:space="0" w:color="auto"/>
            <w:right w:val="none" w:sz="0" w:space="0" w:color="auto"/>
          </w:divBdr>
        </w:div>
        <w:div w:id="1106119890">
          <w:marLeft w:val="0"/>
          <w:marRight w:val="0"/>
          <w:marTop w:val="0"/>
          <w:marBottom w:val="0"/>
          <w:divBdr>
            <w:top w:val="none" w:sz="0" w:space="0" w:color="auto"/>
            <w:left w:val="none" w:sz="0" w:space="0" w:color="auto"/>
            <w:bottom w:val="none" w:sz="0" w:space="0" w:color="auto"/>
            <w:right w:val="none" w:sz="0" w:space="0" w:color="auto"/>
          </w:divBdr>
        </w:div>
        <w:div w:id="1275408247">
          <w:marLeft w:val="0"/>
          <w:marRight w:val="0"/>
          <w:marTop w:val="0"/>
          <w:marBottom w:val="0"/>
          <w:divBdr>
            <w:top w:val="none" w:sz="0" w:space="0" w:color="auto"/>
            <w:left w:val="none" w:sz="0" w:space="0" w:color="auto"/>
            <w:bottom w:val="none" w:sz="0" w:space="0" w:color="auto"/>
            <w:right w:val="none" w:sz="0" w:space="0" w:color="auto"/>
          </w:divBdr>
        </w:div>
        <w:div w:id="1292328000">
          <w:marLeft w:val="0"/>
          <w:marRight w:val="0"/>
          <w:marTop w:val="0"/>
          <w:marBottom w:val="0"/>
          <w:divBdr>
            <w:top w:val="none" w:sz="0" w:space="0" w:color="auto"/>
            <w:left w:val="none" w:sz="0" w:space="0" w:color="auto"/>
            <w:bottom w:val="none" w:sz="0" w:space="0" w:color="auto"/>
            <w:right w:val="none" w:sz="0" w:space="0" w:color="auto"/>
          </w:divBdr>
        </w:div>
        <w:div w:id="1356540484">
          <w:marLeft w:val="0"/>
          <w:marRight w:val="0"/>
          <w:marTop w:val="0"/>
          <w:marBottom w:val="0"/>
          <w:divBdr>
            <w:top w:val="none" w:sz="0" w:space="0" w:color="auto"/>
            <w:left w:val="none" w:sz="0" w:space="0" w:color="auto"/>
            <w:bottom w:val="none" w:sz="0" w:space="0" w:color="auto"/>
            <w:right w:val="none" w:sz="0" w:space="0" w:color="auto"/>
          </w:divBdr>
        </w:div>
        <w:div w:id="1494563073">
          <w:marLeft w:val="0"/>
          <w:marRight w:val="0"/>
          <w:marTop w:val="0"/>
          <w:marBottom w:val="0"/>
          <w:divBdr>
            <w:top w:val="none" w:sz="0" w:space="0" w:color="auto"/>
            <w:left w:val="none" w:sz="0" w:space="0" w:color="auto"/>
            <w:bottom w:val="none" w:sz="0" w:space="0" w:color="auto"/>
            <w:right w:val="none" w:sz="0" w:space="0" w:color="auto"/>
          </w:divBdr>
        </w:div>
        <w:div w:id="1545167398">
          <w:marLeft w:val="0"/>
          <w:marRight w:val="0"/>
          <w:marTop w:val="0"/>
          <w:marBottom w:val="0"/>
          <w:divBdr>
            <w:top w:val="none" w:sz="0" w:space="0" w:color="auto"/>
            <w:left w:val="none" w:sz="0" w:space="0" w:color="auto"/>
            <w:bottom w:val="none" w:sz="0" w:space="0" w:color="auto"/>
            <w:right w:val="none" w:sz="0" w:space="0" w:color="auto"/>
          </w:divBdr>
        </w:div>
        <w:div w:id="1598443508">
          <w:marLeft w:val="0"/>
          <w:marRight w:val="0"/>
          <w:marTop w:val="0"/>
          <w:marBottom w:val="0"/>
          <w:divBdr>
            <w:top w:val="none" w:sz="0" w:space="0" w:color="auto"/>
            <w:left w:val="none" w:sz="0" w:space="0" w:color="auto"/>
            <w:bottom w:val="none" w:sz="0" w:space="0" w:color="auto"/>
            <w:right w:val="none" w:sz="0" w:space="0" w:color="auto"/>
          </w:divBdr>
        </w:div>
        <w:div w:id="1631933595">
          <w:marLeft w:val="0"/>
          <w:marRight w:val="0"/>
          <w:marTop w:val="0"/>
          <w:marBottom w:val="0"/>
          <w:divBdr>
            <w:top w:val="none" w:sz="0" w:space="0" w:color="auto"/>
            <w:left w:val="none" w:sz="0" w:space="0" w:color="auto"/>
            <w:bottom w:val="none" w:sz="0" w:space="0" w:color="auto"/>
            <w:right w:val="none" w:sz="0" w:space="0" w:color="auto"/>
          </w:divBdr>
        </w:div>
        <w:div w:id="1792049076">
          <w:marLeft w:val="0"/>
          <w:marRight w:val="0"/>
          <w:marTop w:val="0"/>
          <w:marBottom w:val="0"/>
          <w:divBdr>
            <w:top w:val="none" w:sz="0" w:space="0" w:color="auto"/>
            <w:left w:val="none" w:sz="0" w:space="0" w:color="auto"/>
            <w:bottom w:val="none" w:sz="0" w:space="0" w:color="auto"/>
            <w:right w:val="none" w:sz="0" w:space="0" w:color="auto"/>
          </w:divBdr>
        </w:div>
        <w:div w:id="1872836749">
          <w:marLeft w:val="0"/>
          <w:marRight w:val="0"/>
          <w:marTop w:val="0"/>
          <w:marBottom w:val="0"/>
          <w:divBdr>
            <w:top w:val="none" w:sz="0" w:space="0" w:color="auto"/>
            <w:left w:val="none" w:sz="0" w:space="0" w:color="auto"/>
            <w:bottom w:val="none" w:sz="0" w:space="0" w:color="auto"/>
            <w:right w:val="none" w:sz="0" w:space="0" w:color="auto"/>
          </w:divBdr>
        </w:div>
        <w:div w:id="2050839133">
          <w:marLeft w:val="0"/>
          <w:marRight w:val="0"/>
          <w:marTop w:val="0"/>
          <w:marBottom w:val="0"/>
          <w:divBdr>
            <w:top w:val="none" w:sz="0" w:space="0" w:color="auto"/>
            <w:left w:val="none" w:sz="0" w:space="0" w:color="auto"/>
            <w:bottom w:val="none" w:sz="0" w:space="0" w:color="auto"/>
            <w:right w:val="none" w:sz="0" w:space="0" w:color="auto"/>
          </w:divBdr>
        </w:div>
      </w:divsChild>
    </w:div>
    <w:div w:id="1395394423">
      <w:bodyDiv w:val="1"/>
      <w:marLeft w:val="0"/>
      <w:marRight w:val="0"/>
      <w:marTop w:val="0"/>
      <w:marBottom w:val="0"/>
      <w:divBdr>
        <w:top w:val="none" w:sz="0" w:space="0" w:color="auto"/>
        <w:left w:val="none" w:sz="0" w:space="0" w:color="auto"/>
        <w:bottom w:val="none" w:sz="0" w:space="0" w:color="auto"/>
        <w:right w:val="none" w:sz="0" w:space="0" w:color="auto"/>
      </w:divBdr>
    </w:div>
    <w:div w:id="1513110486">
      <w:bodyDiv w:val="1"/>
      <w:marLeft w:val="0"/>
      <w:marRight w:val="0"/>
      <w:marTop w:val="0"/>
      <w:marBottom w:val="0"/>
      <w:divBdr>
        <w:top w:val="none" w:sz="0" w:space="0" w:color="auto"/>
        <w:left w:val="none" w:sz="0" w:space="0" w:color="auto"/>
        <w:bottom w:val="none" w:sz="0" w:space="0" w:color="auto"/>
        <w:right w:val="none" w:sz="0" w:space="0" w:color="auto"/>
      </w:divBdr>
      <w:divsChild>
        <w:div w:id="1054887420">
          <w:marLeft w:val="0"/>
          <w:marRight w:val="0"/>
          <w:marTop w:val="0"/>
          <w:marBottom w:val="0"/>
          <w:divBdr>
            <w:top w:val="none" w:sz="0" w:space="0" w:color="auto"/>
            <w:left w:val="none" w:sz="0" w:space="0" w:color="auto"/>
            <w:bottom w:val="none" w:sz="0" w:space="0" w:color="auto"/>
            <w:right w:val="none" w:sz="0" w:space="0" w:color="auto"/>
          </w:divBdr>
          <w:divsChild>
            <w:div w:id="191966423">
              <w:marLeft w:val="0"/>
              <w:marRight w:val="0"/>
              <w:marTop w:val="0"/>
              <w:marBottom w:val="0"/>
              <w:divBdr>
                <w:top w:val="none" w:sz="0" w:space="0" w:color="auto"/>
                <w:left w:val="none" w:sz="0" w:space="0" w:color="auto"/>
                <w:bottom w:val="none" w:sz="0" w:space="0" w:color="auto"/>
                <w:right w:val="none" w:sz="0" w:space="0" w:color="auto"/>
              </w:divBdr>
            </w:div>
            <w:div w:id="241107865">
              <w:marLeft w:val="0"/>
              <w:marRight w:val="0"/>
              <w:marTop w:val="0"/>
              <w:marBottom w:val="0"/>
              <w:divBdr>
                <w:top w:val="none" w:sz="0" w:space="0" w:color="auto"/>
                <w:left w:val="none" w:sz="0" w:space="0" w:color="auto"/>
                <w:bottom w:val="none" w:sz="0" w:space="0" w:color="auto"/>
                <w:right w:val="none" w:sz="0" w:space="0" w:color="auto"/>
              </w:divBdr>
            </w:div>
            <w:div w:id="13600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7012">
      <w:bodyDiv w:val="1"/>
      <w:marLeft w:val="0"/>
      <w:marRight w:val="0"/>
      <w:marTop w:val="0"/>
      <w:marBottom w:val="0"/>
      <w:divBdr>
        <w:top w:val="none" w:sz="0" w:space="0" w:color="auto"/>
        <w:left w:val="none" w:sz="0" w:space="0" w:color="auto"/>
        <w:bottom w:val="none" w:sz="0" w:space="0" w:color="auto"/>
        <w:right w:val="none" w:sz="0" w:space="0" w:color="auto"/>
      </w:divBdr>
      <w:divsChild>
        <w:div w:id="747770240">
          <w:marLeft w:val="0"/>
          <w:marRight w:val="0"/>
          <w:marTop w:val="0"/>
          <w:marBottom w:val="0"/>
          <w:divBdr>
            <w:top w:val="none" w:sz="0" w:space="0" w:color="auto"/>
            <w:left w:val="none" w:sz="0" w:space="0" w:color="auto"/>
            <w:bottom w:val="none" w:sz="0" w:space="0" w:color="auto"/>
            <w:right w:val="none" w:sz="0" w:space="0" w:color="auto"/>
          </w:divBdr>
          <w:divsChild>
            <w:div w:id="167630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20222">
      <w:bodyDiv w:val="1"/>
      <w:marLeft w:val="0"/>
      <w:marRight w:val="0"/>
      <w:marTop w:val="0"/>
      <w:marBottom w:val="0"/>
      <w:divBdr>
        <w:top w:val="none" w:sz="0" w:space="0" w:color="auto"/>
        <w:left w:val="none" w:sz="0" w:space="0" w:color="auto"/>
        <w:bottom w:val="none" w:sz="0" w:space="0" w:color="auto"/>
        <w:right w:val="none" w:sz="0" w:space="0" w:color="auto"/>
      </w:divBdr>
      <w:divsChild>
        <w:div w:id="1217200896">
          <w:marLeft w:val="0"/>
          <w:marRight w:val="0"/>
          <w:marTop w:val="0"/>
          <w:marBottom w:val="0"/>
          <w:divBdr>
            <w:top w:val="none" w:sz="0" w:space="0" w:color="auto"/>
            <w:left w:val="none" w:sz="0" w:space="0" w:color="auto"/>
            <w:bottom w:val="none" w:sz="0" w:space="0" w:color="auto"/>
            <w:right w:val="none" w:sz="0" w:space="0" w:color="auto"/>
          </w:divBdr>
        </w:div>
        <w:div w:id="1560241481">
          <w:marLeft w:val="0"/>
          <w:marRight w:val="0"/>
          <w:marTop w:val="0"/>
          <w:marBottom w:val="0"/>
          <w:divBdr>
            <w:top w:val="none" w:sz="0" w:space="0" w:color="auto"/>
            <w:left w:val="none" w:sz="0" w:space="0" w:color="auto"/>
            <w:bottom w:val="none" w:sz="0" w:space="0" w:color="auto"/>
            <w:right w:val="none" w:sz="0" w:space="0" w:color="auto"/>
          </w:divBdr>
        </w:div>
        <w:div w:id="1653371494">
          <w:marLeft w:val="0"/>
          <w:marRight w:val="0"/>
          <w:marTop w:val="0"/>
          <w:marBottom w:val="0"/>
          <w:divBdr>
            <w:top w:val="none" w:sz="0" w:space="0" w:color="auto"/>
            <w:left w:val="none" w:sz="0" w:space="0" w:color="auto"/>
            <w:bottom w:val="none" w:sz="0" w:space="0" w:color="auto"/>
            <w:right w:val="none" w:sz="0" w:space="0" w:color="auto"/>
          </w:divBdr>
        </w:div>
      </w:divsChild>
    </w:div>
    <w:div w:id="2022703384">
      <w:bodyDiv w:val="1"/>
      <w:marLeft w:val="0"/>
      <w:marRight w:val="0"/>
      <w:marTop w:val="0"/>
      <w:marBottom w:val="0"/>
      <w:divBdr>
        <w:top w:val="none" w:sz="0" w:space="0" w:color="auto"/>
        <w:left w:val="none" w:sz="0" w:space="0" w:color="auto"/>
        <w:bottom w:val="none" w:sz="0" w:space="0" w:color="auto"/>
        <w:right w:val="none" w:sz="0" w:space="0" w:color="auto"/>
      </w:divBdr>
      <w:divsChild>
        <w:div w:id="1732539777">
          <w:marLeft w:val="0"/>
          <w:marRight w:val="0"/>
          <w:marTop w:val="0"/>
          <w:marBottom w:val="0"/>
          <w:divBdr>
            <w:top w:val="none" w:sz="0" w:space="0" w:color="auto"/>
            <w:left w:val="none" w:sz="0" w:space="0" w:color="auto"/>
            <w:bottom w:val="none" w:sz="0" w:space="0" w:color="auto"/>
            <w:right w:val="none" w:sz="0" w:space="0" w:color="auto"/>
          </w:divBdr>
        </w:div>
      </w:divsChild>
    </w:div>
    <w:div w:id="2091928986">
      <w:bodyDiv w:val="1"/>
      <w:marLeft w:val="0"/>
      <w:marRight w:val="0"/>
      <w:marTop w:val="0"/>
      <w:marBottom w:val="0"/>
      <w:divBdr>
        <w:top w:val="none" w:sz="0" w:space="0" w:color="auto"/>
        <w:left w:val="none" w:sz="0" w:space="0" w:color="auto"/>
        <w:bottom w:val="none" w:sz="0" w:space="0" w:color="auto"/>
        <w:right w:val="none" w:sz="0" w:space="0" w:color="auto"/>
      </w:divBdr>
      <w:divsChild>
        <w:div w:id="1742408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uny\Downloads\Template_Fullpaper_Inter_PTU_C_2025%20(1).dotx" TargetMode="Externa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12868-0703-4CF7-970F-62B1627A3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Template_Fullpaper_Inter_PTU_C_2025 (1)</Template>
  <TotalTime>4</TotalTime>
  <Pages>2</Pages>
  <Words>477</Words>
  <Characters>2720</Characters>
  <Application>Microsoft Office Word</Application>
  <DocSecurity>0</DocSecurity>
  <Lines>22</Lines>
  <Paragraphs>6</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มอค.2</vt:lpstr>
      <vt:lpstr>มอค.2</vt:lpstr>
    </vt:vector>
  </TitlesOfParts>
  <Company>มหาวิทยาลัยพายัพ</Company>
  <LinksUpToDate>false</LinksUpToDate>
  <CharactersWithSpaces>3191</CharactersWithSpaces>
  <SharedDoc>false</SharedDoc>
  <HLinks>
    <vt:vector size="6" baseType="variant">
      <vt:variant>
        <vt:i4>2293795</vt:i4>
      </vt:variant>
      <vt:variant>
        <vt:i4>257</vt:i4>
      </vt:variant>
      <vt:variant>
        <vt:i4>0</vt:i4>
      </vt:variant>
      <vt:variant>
        <vt:i4>5</vt:i4>
      </vt:variant>
      <vt:variant>
        <vt:lpwstr>https://www.un.org/development/desa/disabilities/envision2030.html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มอค.2</dc:title>
  <dc:subject/>
  <dc:creator>arunyupa buasab</dc:creator>
  <cp:keywords/>
  <cp:lastModifiedBy>arunyupa buasab</cp:lastModifiedBy>
  <cp:revision>1</cp:revision>
  <cp:lastPrinted>2009-11-03T08:45:00Z</cp:lastPrinted>
  <dcterms:created xsi:type="dcterms:W3CDTF">2025-12-11T03:30:00Z</dcterms:created>
  <dcterms:modified xsi:type="dcterms:W3CDTF">2025-12-11T03:34:00Z</dcterms:modified>
</cp:coreProperties>
</file>