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6615" w14:textId="77777777" w:rsidR="000C5B9A" w:rsidRPr="00C01277" w:rsidRDefault="00C01277" w:rsidP="000C5B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ชื่อบทความเป็นภาษาไทย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w:t>ชื่อบทความเป็นภาษาไทย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r w:rsidR="000C5B9A" w:rsidRPr="00C01277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09F9EDB4" w14:textId="77777777" w:rsidR="00C01277" w:rsidRPr="00C01277" w:rsidRDefault="00C01277" w:rsidP="00C012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ชื่อบทความเป็นภาษาอังกฤษ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w:t>ชื่อบทความเป็นภาษาอังกฤษ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r w:rsidRPr="00C01277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5420BD1A" w14:textId="77777777" w:rsidR="000C5B9A" w:rsidRDefault="000C5B9A" w:rsidP="000C5B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036D73" w14:textId="77777777" w:rsidR="00C01277" w:rsidRPr="00C01277" w:rsidRDefault="00C01277" w:rsidP="000C5B9A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ชื่อ-สกุล ผู้แต่งคนที่หนึ่ง"/>
            </w:textInput>
          </w:ffData>
        </w:fldChar>
      </w:r>
      <w:r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i/>
          <w:iCs/>
          <w:sz w:val="32"/>
          <w:szCs w:val="32"/>
        </w:rPr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ชื่อ-สกุล ผู้แต่งคนที่หนึ่ง</w:t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1</w:t>
      </w:r>
      <w:r w:rsidR="006409BB">
        <w:rPr>
          <w:rFonts w:ascii="TH SarabunPSK" w:hAnsi="TH SarabunPSK" w:cs="TH SarabunPSK"/>
          <w:sz w:val="32"/>
          <w:szCs w:val="32"/>
        </w:rPr>
        <w:t xml:space="preserve">, </w:t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ผู้แต่งคนที่สอง"/>
            </w:textInput>
          </w:ffData>
        </w:fldChar>
      </w:r>
      <w:r w:rsidR="006409BB"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 w:rsidR="006409BB">
        <w:rPr>
          <w:rFonts w:ascii="TH SarabunPSK" w:hAnsi="TH SarabunPSK" w:cs="TH SarabunPSK"/>
          <w:i/>
          <w:iCs/>
          <w:sz w:val="32"/>
          <w:szCs w:val="32"/>
        </w:rPr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 w:rsidR="006409BB"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ผู้แต่งคนที่สอง</w:t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 w:rsidR="006409BB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2</w:t>
      </w:r>
      <w:r w:rsidR="006409BB">
        <w:rPr>
          <w:rFonts w:ascii="TH SarabunPSK" w:hAnsi="TH SarabunPSK" w:cs="TH SarabunPSK"/>
          <w:sz w:val="32"/>
          <w:szCs w:val="32"/>
        </w:rPr>
        <w:t xml:space="preserve">, </w:t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ผู้แต่งคนที่สาม"/>
            </w:textInput>
          </w:ffData>
        </w:fldChar>
      </w:r>
      <w:r w:rsidR="006409BB"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 w:rsidR="006409BB">
        <w:rPr>
          <w:rFonts w:ascii="TH SarabunPSK" w:hAnsi="TH SarabunPSK" w:cs="TH SarabunPSK"/>
          <w:i/>
          <w:iCs/>
          <w:sz w:val="32"/>
          <w:szCs w:val="32"/>
        </w:rPr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 w:rsidR="006409BB"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ผู้แต่งคนที่สาม</w:t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 w:rsidR="006409BB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3</w:t>
      </w:r>
      <w:r w:rsidR="006409BB">
        <w:rPr>
          <w:rFonts w:ascii="TH SarabunPSK" w:hAnsi="TH SarabunPSK" w:cs="TH SarabunPSK"/>
          <w:sz w:val="32"/>
          <w:szCs w:val="32"/>
        </w:rPr>
        <w:t xml:space="preserve"> </w:t>
      </w:r>
      <w:r w:rsidR="006409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ผู้ประพันธ์บรรณกิจ"/>
            </w:textInput>
          </w:ffData>
        </w:fldChar>
      </w:r>
      <w:r w:rsidR="006409BB"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 w:rsidR="006409BB">
        <w:rPr>
          <w:rFonts w:ascii="TH SarabunPSK" w:hAnsi="TH SarabunPSK" w:cs="TH SarabunPSK"/>
          <w:i/>
          <w:iCs/>
          <w:sz w:val="32"/>
          <w:szCs w:val="32"/>
        </w:rPr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 w:rsidR="006409BB"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ผู้ประพันธ์บรรณกิจ</w:t>
      </w:r>
      <w:r w:rsidR="006409BB"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 w:rsidR="006409BB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*</w:t>
      </w:r>
    </w:p>
    <w:p w14:paraId="298A8542" w14:textId="77777777" w:rsidR="00C01277" w:rsidRPr="00C01277" w:rsidRDefault="00162AB8" w:rsidP="000C5B9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ตำแหน่ง และสังกัดของผู้แต่งคนที่หนึ่ง"/>
            </w:textInput>
          </w:ffData>
        </w:fldChar>
      </w:r>
      <w:r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i/>
          <w:iCs/>
          <w:sz w:val="32"/>
          <w:szCs w:val="32"/>
        </w:rPr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ตำแหน่ง และสังกัดของผู้แต่งคนที่หนึ่ง</w:t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1</w:t>
      </w:r>
    </w:p>
    <w:p w14:paraId="4226FC75" w14:textId="77777777" w:rsidR="00162AB8" w:rsidRDefault="00162AB8" w:rsidP="00162A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ตำแหน่ง และสังกัดของผู้แต่งคนที่สอง"/>
            </w:textInput>
          </w:ffData>
        </w:fldChar>
      </w:r>
      <w:r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i/>
          <w:iCs/>
          <w:sz w:val="32"/>
          <w:szCs w:val="32"/>
        </w:rPr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ตำแหน่ง และสังกัดของผู้แต่งคนที่สอง</w:t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2</w:t>
      </w:r>
    </w:p>
    <w:p w14:paraId="6CAFF948" w14:textId="77777777" w:rsidR="00162AB8" w:rsidRDefault="00162AB8" w:rsidP="00162A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ตำแหน่ง และสังกัดของผู้แต่งคนที่สาม"/>
            </w:textInput>
          </w:ffData>
        </w:fldChar>
      </w:r>
      <w:r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i/>
          <w:iCs/>
          <w:sz w:val="32"/>
          <w:szCs w:val="32"/>
        </w:rPr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ตำแหน่ง และสังกัดของผู้แต่งคนที่สาม</w:t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3</w:t>
      </w:r>
    </w:p>
    <w:p w14:paraId="35FB24C3" w14:textId="77777777" w:rsidR="00162AB8" w:rsidRDefault="00162AB8" w:rsidP="00162A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ตำแหน่ง และสังกัดของผู้ประพันธ์บรรณกิจ"/>
            </w:textInput>
          </w:ffData>
        </w:fldChar>
      </w:r>
      <w:r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i/>
          <w:iCs/>
          <w:sz w:val="32"/>
          <w:szCs w:val="32"/>
        </w:rPr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>
        <w:rPr>
          <w:rFonts w:ascii="TH SarabunPSK" w:hAnsi="TH SarabunPSK" w:cs="TH SarabunPSK"/>
          <w:i/>
          <w:iCs/>
          <w:noProof/>
          <w:sz w:val="32"/>
          <w:szCs w:val="32"/>
          <w:cs/>
          <w:lang w:bidi="th-TH"/>
        </w:rPr>
        <w:t>ตำแหน่ง และสังกัดของผู้ประพันธ์บรรณกิจ</w:t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  <w:r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*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EBE0C00" w14:textId="77777777" w:rsidR="00162AB8" w:rsidRDefault="00162AB8" w:rsidP="00162A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Corresponding author’s e-mail: "/>
            </w:textInput>
          </w:ffData>
        </w:fldChar>
      </w:r>
      <w:r>
        <w:rPr>
          <w:rFonts w:ascii="TH SarabunPSK" w:hAnsi="TH SarabunPSK" w:cs="TH SarabunPSK"/>
          <w:i/>
          <w:i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i/>
          <w:iCs/>
          <w:sz w:val="32"/>
          <w:szCs w:val="32"/>
        </w:rPr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separate"/>
      </w:r>
      <w:r>
        <w:rPr>
          <w:rFonts w:ascii="TH SarabunPSK" w:hAnsi="TH SarabunPSK" w:cs="TH SarabunPSK"/>
          <w:i/>
          <w:iCs/>
          <w:noProof/>
          <w:sz w:val="32"/>
          <w:szCs w:val="32"/>
        </w:rPr>
        <w:t xml:space="preserve">Corresponding author’s e-mail: </w:t>
      </w:r>
      <w:r>
        <w:rPr>
          <w:rFonts w:ascii="TH SarabunPSK" w:hAnsi="TH SarabunPSK" w:cs="TH SarabunPSK"/>
          <w:i/>
          <w:iCs/>
          <w:sz w:val="32"/>
          <w:szCs w:val="32"/>
        </w:rPr>
        <w:fldChar w:fldCharType="end"/>
      </w:r>
    </w:p>
    <w:p w14:paraId="5BDF60EC" w14:textId="77777777" w:rsidR="00162AB8" w:rsidRDefault="00162AB8" w:rsidP="00162AB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3962091" w14:textId="77777777" w:rsidR="00A023BA" w:rsidRPr="00A023BA" w:rsidRDefault="00A023BA" w:rsidP="00A023BA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บทคัดย่อ</w:t>
      </w:r>
    </w:p>
    <w:p w14:paraId="516C248E" w14:textId="77777777" w:rsidR="00A023BA" w:rsidRPr="00A023BA" w:rsidRDefault="00A023BA" w:rsidP="00A023BA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บทคัดย่อมีความยาวไม่เกิน 350 คำ โดยเรียงลำดับความสำคัญของเนื้อหา ประกอบด้วย การสรุปเนื้อหาการวิจัยที่กระชับ ชัดเจน ครอบคลุมปัญหา วัตถุประสงค์ ขอบเขตการวิจัย วิธีดำเนินการวิจัย ผลการวิจัย อภิปรายสรุปผลโดยสังเขปอย่างต่อเนื่องกัน 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บทคัดย่อมีความยาวไม่เกิน </w:t>
      </w:r>
      <w:r>
        <w:rPr>
          <w:rFonts w:ascii="TH SarabunPSK" w:hAnsi="TH SarabunPSK" w:cs="TH SarabunPSK"/>
          <w:noProof/>
          <w:sz w:val="32"/>
          <w:szCs w:val="32"/>
        </w:rPr>
        <w:t xml:space="preserve">350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 โดยเรียงลำดับความสำคัญของเนื้อหา ประกอบด้วย การสรุปเนื้อหาการวิจัยที่กระชับ ชัดเจน ครอบคลุมปัญหา วัตถุประสงค์ ขอบเขตการวิจัย วิธีดำเนินการวิจัย ผลการวิจัย อภิปรายสรุปผลโดยสังเขปอย่างต่อเนื่องกัน 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3CC3392C" w14:textId="77777777" w:rsidR="00A023BA" w:rsidRDefault="00A023BA" w:rsidP="00A023BA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87521CE" w14:textId="77777777" w:rsidR="007841D4" w:rsidRDefault="00A023BA" w:rsidP="00A023BA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  <w:r w:rsidRPr="00E66D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คำสำคัญ</w:t>
      </w:r>
      <w:r w:rsidRPr="00E66DA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D5010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คำที่ 1"/>
            </w:textInput>
          </w:ffData>
        </w:fldChar>
      </w:r>
      <w:r w:rsidR="008D5010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D5010">
        <w:rPr>
          <w:rFonts w:ascii="TH SarabunPSK" w:hAnsi="TH SarabunPSK" w:cs="TH SarabunPSK"/>
          <w:sz w:val="32"/>
          <w:szCs w:val="32"/>
        </w:rPr>
      </w:r>
      <w:r w:rsidR="008D5010">
        <w:rPr>
          <w:rFonts w:ascii="TH SarabunPSK" w:hAnsi="TH SarabunPSK" w:cs="TH SarabunPSK"/>
          <w:sz w:val="32"/>
          <w:szCs w:val="32"/>
        </w:rPr>
        <w:fldChar w:fldCharType="separate"/>
      </w:r>
      <w:r w:rsidR="008D501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คำที่ </w:t>
      </w:r>
      <w:r w:rsidR="008D5010">
        <w:rPr>
          <w:rFonts w:ascii="TH SarabunPSK" w:hAnsi="TH SarabunPSK" w:cs="TH SarabunPSK"/>
          <w:noProof/>
          <w:sz w:val="32"/>
          <w:szCs w:val="32"/>
        </w:rPr>
        <w:t>1</w:t>
      </w:r>
      <w:r w:rsidR="008D5010">
        <w:rPr>
          <w:rFonts w:ascii="TH SarabunPSK" w:hAnsi="TH SarabunPSK" w:cs="TH SarabunPSK"/>
          <w:sz w:val="32"/>
          <w:szCs w:val="32"/>
        </w:rPr>
        <w:fldChar w:fldCharType="end"/>
      </w:r>
      <w:r w:rsidR="008D5010">
        <w:rPr>
          <w:rFonts w:ascii="TH SarabunPSK" w:hAnsi="TH SarabunPSK" w:cs="TH SarabunPSK"/>
          <w:sz w:val="32"/>
          <w:szCs w:val="32"/>
          <w:lang w:eastAsia="de-DE" w:bidi="th-TH"/>
        </w:rPr>
        <w:t xml:space="preserve">  </w:t>
      </w:r>
      <w:r w:rsidR="008D5010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คำที่ 2"/>
            </w:textInput>
          </w:ffData>
        </w:fldChar>
      </w:r>
      <w:r w:rsidR="008D5010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D5010">
        <w:rPr>
          <w:rFonts w:ascii="TH SarabunPSK" w:hAnsi="TH SarabunPSK" w:cs="TH SarabunPSK"/>
          <w:sz w:val="32"/>
          <w:szCs w:val="32"/>
        </w:rPr>
      </w:r>
      <w:r w:rsidR="008D5010">
        <w:rPr>
          <w:rFonts w:ascii="TH SarabunPSK" w:hAnsi="TH SarabunPSK" w:cs="TH SarabunPSK"/>
          <w:sz w:val="32"/>
          <w:szCs w:val="32"/>
        </w:rPr>
        <w:fldChar w:fldCharType="separate"/>
      </w:r>
      <w:r w:rsidR="008D501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คำที่ </w:t>
      </w:r>
      <w:r w:rsidR="008D5010">
        <w:rPr>
          <w:rFonts w:ascii="TH SarabunPSK" w:hAnsi="TH SarabunPSK" w:cs="TH SarabunPSK"/>
          <w:noProof/>
          <w:sz w:val="32"/>
          <w:szCs w:val="32"/>
        </w:rPr>
        <w:t>2</w:t>
      </w:r>
      <w:r w:rsidR="008D5010">
        <w:rPr>
          <w:rFonts w:ascii="TH SarabunPSK" w:hAnsi="TH SarabunPSK" w:cs="TH SarabunPSK"/>
          <w:sz w:val="32"/>
          <w:szCs w:val="32"/>
        </w:rPr>
        <w:fldChar w:fldCharType="end"/>
      </w:r>
      <w:r w:rsidR="008D5010">
        <w:rPr>
          <w:rFonts w:ascii="TH SarabunPSK" w:hAnsi="TH SarabunPSK" w:cs="TH SarabunPSK"/>
          <w:sz w:val="32"/>
          <w:szCs w:val="32"/>
          <w:lang w:eastAsia="de-DE" w:bidi="th-TH"/>
        </w:rPr>
        <w:t xml:space="preserve">  </w:t>
      </w:r>
      <w:r w:rsidR="008D5010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คำที่ 3"/>
            </w:textInput>
          </w:ffData>
        </w:fldChar>
      </w:r>
      <w:r w:rsidR="008D5010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D5010">
        <w:rPr>
          <w:rFonts w:ascii="TH SarabunPSK" w:hAnsi="TH SarabunPSK" w:cs="TH SarabunPSK"/>
          <w:sz w:val="32"/>
          <w:szCs w:val="32"/>
        </w:rPr>
      </w:r>
      <w:r w:rsidR="008D5010">
        <w:rPr>
          <w:rFonts w:ascii="TH SarabunPSK" w:hAnsi="TH SarabunPSK" w:cs="TH SarabunPSK"/>
          <w:sz w:val="32"/>
          <w:szCs w:val="32"/>
        </w:rPr>
        <w:fldChar w:fldCharType="separate"/>
      </w:r>
      <w:r w:rsidR="008D501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คำที่ </w:t>
      </w:r>
      <w:r w:rsidR="008D5010">
        <w:rPr>
          <w:rFonts w:ascii="TH SarabunPSK" w:hAnsi="TH SarabunPSK" w:cs="TH SarabunPSK"/>
          <w:noProof/>
          <w:sz w:val="32"/>
          <w:szCs w:val="32"/>
        </w:rPr>
        <w:t>3</w:t>
      </w:r>
      <w:r w:rsidR="008D5010">
        <w:rPr>
          <w:rFonts w:ascii="TH SarabunPSK" w:hAnsi="TH SarabunPSK" w:cs="TH SarabunPSK"/>
          <w:sz w:val="32"/>
          <w:szCs w:val="32"/>
        </w:rPr>
        <w:fldChar w:fldCharType="end"/>
      </w:r>
      <w:r w:rsidR="008D5010">
        <w:rPr>
          <w:rFonts w:ascii="TH SarabunPSK" w:hAnsi="TH SarabunPSK" w:cs="TH SarabunPSK"/>
          <w:sz w:val="32"/>
          <w:szCs w:val="32"/>
          <w:lang w:eastAsia="de-DE" w:bidi="th-TH"/>
        </w:rPr>
        <w:t xml:space="preserve">  </w:t>
      </w:r>
      <w:r w:rsidR="008D5010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คำที่ 4"/>
            </w:textInput>
          </w:ffData>
        </w:fldChar>
      </w:r>
      <w:r w:rsidR="008D5010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D5010">
        <w:rPr>
          <w:rFonts w:ascii="TH SarabunPSK" w:hAnsi="TH SarabunPSK" w:cs="TH SarabunPSK"/>
          <w:sz w:val="32"/>
          <w:szCs w:val="32"/>
        </w:rPr>
      </w:r>
      <w:r w:rsidR="008D5010">
        <w:rPr>
          <w:rFonts w:ascii="TH SarabunPSK" w:hAnsi="TH SarabunPSK" w:cs="TH SarabunPSK"/>
          <w:sz w:val="32"/>
          <w:szCs w:val="32"/>
        </w:rPr>
        <w:fldChar w:fldCharType="separate"/>
      </w:r>
      <w:r w:rsidR="008D501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คำที่ </w:t>
      </w:r>
      <w:r w:rsidR="008D5010">
        <w:rPr>
          <w:rFonts w:ascii="TH SarabunPSK" w:hAnsi="TH SarabunPSK" w:cs="TH SarabunPSK"/>
          <w:noProof/>
          <w:sz w:val="32"/>
          <w:szCs w:val="32"/>
        </w:rPr>
        <w:t>4</w:t>
      </w:r>
      <w:r w:rsidR="008D5010">
        <w:rPr>
          <w:rFonts w:ascii="TH SarabunPSK" w:hAnsi="TH SarabunPSK" w:cs="TH SarabunPSK"/>
          <w:sz w:val="32"/>
          <w:szCs w:val="32"/>
        </w:rPr>
        <w:fldChar w:fldCharType="end"/>
      </w:r>
      <w:r w:rsidR="008D5010">
        <w:rPr>
          <w:rFonts w:ascii="TH SarabunPSK" w:hAnsi="TH SarabunPSK" w:cs="TH SarabunPSK"/>
          <w:sz w:val="32"/>
          <w:szCs w:val="32"/>
          <w:lang w:eastAsia="de-DE" w:bidi="th-TH"/>
        </w:rPr>
        <w:t xml:space="preserve">  </w:t>
      </w:r>
      <w:r w:rsidR="008D5010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คำที่ 5"/>
            </w:textInput>
          </w:ffData>
        </w:fldChar>
      </w:r>
      <w:r w:rsidR="008D5010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D5010">
        <w:rPr>
          <w:rFonts w:ascii="TH SarabunPSK" w:hAnsi="TH SarabunPSK" w:cs="TH SarabunPSK"/>
          <w:sz w:val="32"/>
          <w:szCs w:val="32"/>
        </w:rPr>
      </w:r>
      <w:r w:rsidR="008D5010">
        <w:rPr>
          <w:rFonts w:ascii="TH SarabunPSK" w:hAnsi="TH SarabunPSK" w:cs="TH SarabunPSK"/>
          <w:sz w:val="32"/>
          <w:szCs w:val="32"/>
        </w:rPr>
        <w:fldChar w:fldCharType="separate"/>
      </w:r>
      <w:r w:rsidR="008D501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คำที่ </w:t>
      </w:r>
      <w:r w:rsidR="008D5010">
        <w:rPr>
          <w:rFonts w:ascii="TH SarabunPSK" w:hAnsi="TH SarabunPSK" w:cs="TH SarabunPSK"/>
          <w:noProof/>
          <w:sz w:val="32"/>
          <w:szCs w:val="32"/>
        </w:rPr>
        <w:t>5</w:t>
      </w:r>
      <w:r w:rsidR="008D5010">
        <w:rPr>
          <w:rFonts w:ascii="TH SarabunPSK" w:hAnsi="TH SarabunPSK" w:cs="TH SarabunPSK"/>
          <w:sz w:val="32"/>
          <w:szCs w:val="32"/>
        </w:rPr>
        <w:fldChar w:fldCharType="end"/>
      </w:r>
    </w:p>
    <w:p w14:paraId="309EA6FE" w14:textId="77777777" w:rsidR="007841D4" w:rsidRDefault="007841D4" w:rsidP="00A023BA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</w:p>
    <w:p w14:paraId="517918DE" w14:textId="77777777" w:rsidR="007841D4" w:rsidRDefault="007841D4" w:rsidP="007841D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841D4">
        <w:rPr>
          <w:rFonts w:ascii="TH SarabunPSK" w:hAnsi="TH SarabunPSK" w:cs="TH SarabunPSK"/>
          <w:b/>
          <w:bCs/>
          <w:sz w:val="32"/>
          <w:szCs w:val="32"/>
          <w:lang w:bidi="th-TH"/>
        </w:rPr>
        <w:t>Abstract</w:t>
      </w:r>
    </w:p>
    <w:p w14:paraId="2DBBD823" w14:textId="77777777" w:rsidR="007841D4" w:rsidRPr="00A023BA" w:rsidRDefault="007841D4" w:rsidP="007841D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บทคัดย่อมีความยาวไม่เกิน 350 คำ โดยเรียงลำดับความสำคัญของเนื้อหา ประกอบด้วย การสรุปเนื้อหาการวิจัยที่กระชับ ชัดเจน ครอบคลุมปัญหา วัตถุประสงค์ ขอบเขตการวิจัย วิธีดำเนินการวิจัย ผลการวิจัย อภิปรายสรุปผลโดยสังเขปอย่างต่อเนื่องกัน 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บทคัดย่อมีความยาวไม่เกิน </w:t>
      </w:r>
      <w:r>
        <w:rPr>
          <w:rFonts w:ascii="TH SarabunPSK" w:hAnsi="TH SarabunPSK" w:cs="TH SarabunPSK"/>
          <w:noProof/>
          <w:sz w:val="32"/>
          <w:szCs w:val="32"/>
        </w:rPr>
        <w:t xml:space="preserve">350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คำ โดยเรียงลำดับความสำคัญของเนื้อหา ประกอบด้วย การสรุปเนื้อหาการวิจัยที่กระชับ ชัดเจน ครอบคลุมปัญหา วัตถุประสงค์ ขอบเขตการวิจัย วิธีดำเนินการวิจัย ผลการวิจัย อภิปรายสรุปผลโดยสังเขปอย่างต่อเนื่องกัน 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1A5F883D" w14:textId="77777777" w:rsidR="007841D4" w:rsidRDefault="007841D4" w:rsidP="007841D4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DFA579D" w14:textId="77777777" w:rsidR="00665ACA" w:rsidRDefault="007841D4" w:rsidP="007841D4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  <w:r w:rsidRPr="00880D75">
        <w:rPr>
          <w:rFonts w:ascii="TH SarabunPSK" w:hAnsi="TH SarabunPSK" w:cs="TH SarabunPSK"/>
          <w:b/>
          <w:bCs/>
          <w:sz w:val="32"/>
          <w:szCs w:val="32"/>
          <w:lang w:eastAsia="de-DE"/>
        </w:rPr>
        <w:t>Keywords</w:t>
      </w:r>
      <w:r w:rsidRPr="00880D75">
        <w:rPr>
          <w:rFonts w:ascii="TH SarabunPSK" w:hAnsi="TH SarabunPSK" w:cs="TH SarabunPSK"/>
          <w:sz w:val="32"/>
          <w:szCs w:val="32"/>
          <w:lang w:eastAsia="de-DE"/>
        </w:rPr>
        <w:t>:</w:t>
      </w:r>
      <w:r w:rsidRPr="00E66D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word 1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word 1</w:t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  <w:lang w:eastAsia="de-DE" w:bidi="th-TH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word 2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word 2</w:t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  <w:lang w:eastAsia="de-DE" w:bidi="th-TH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word 3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word 3</w:t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word 4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word 4</w:t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word 5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word 5</w:t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  <w:lang w:eastAsia="de-DE" w:bidi="th-TH"/>
        </w:rPr>
        <w:t xml:space="preserve">    </w:t>
      </w:r>
    </w:p>
    <w:p w14:paraId="67FFF880" w14:textId="77777777" w:rsidR="00665ACA" w:rsidRDefault="00665ACA" w:rsidP="007841D4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</w:p>
    <w:p w14:paraId="61ED37DD" w14:textId="77777777" w:rsidR="00665ACA" w:rsidRDefault="00665ACA" w:rsidP="007841D4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  <w:r w:rsidRPr="00856E98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648512AB" w14:textId="77777777" w:rsidR="007841D4" w:rsidRPr="00E63DB1" w:rsidRDefault="00665ACA" w:rsidP="007841D4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อธิบายถึงความสำคัญ ที่มาของปัญหา หรือที่มาของความต้องการในการพัฒนา ขอบเขตของการวิจัย วัตถุประสงค์ สมมติฐาน (ถ้ามี) และประโยชน์ที่คาดว่าจะได้รับ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อธิบายถึงความสำคัญ ที่มาของปัญหา หรือที่มาของความต้องการในการพัฒนา ขอบเขตของการวิจัย วัตถุประสงค์ สมมติฐาน (ถ้ามี) และประโยชน์ที่คาดว่าจะได้รับ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602A0DD9" w14:textId="77777777" w:rsidR="00A023BA" w:rsidRDefault="008D5010" w:rsidP="00A023BA">
      <w:pPr>
        <w:jc w:val="thaiDistribute"/>
        <w:rPr>
          <w:rFonts w:ascii="TH SarabunPSK" w:hAnsi="TH SarabunPSK" w:cs="TH SarabunPSK"/>
          <w:sz w:val="32"/>
          <w:szCs w:val="32"/>
          <w:lang w:eastAsia="de-DE" w:bidi="th-TH"/>
        </w:rPr>
      </w:pPr>
      <w:r>
        <w:rPr>
          <w:rFonts w:ascii="TH SarabunPSK" w:hAnsi="TH SarabunPSK" w:cs="TH SarabunPSK"/>
          <w:sz w:val="32"/>
          <w:szCs w:val="32"/>
          <w:lang w:eastAsia="de-DE" w:bidi="th-TH"/>
        </w:rPr>
        <w:t xml:space="preserve">      </w:t>
      </w:r>
    </w:p>
    <w:p w14:paraId="486234F8" w14:textId="77777777" w:rsidR="00A023BA" w:rsidRDefault="006276BC" w:rsidP="00A023BA">
      <w:pPr>
        <w:rPr>
          <w:rFonts w:ascii="TH SarabunPSK" w:hAnsi="TH SarabunPSK" w:cs="TH SarabunPSK"/>
          <w:sz w:val="32"/>
          <w:szCs w:val="32"/>
          <w:lang w:bidi="th-TH"/>
        </w:rPr>
      </w:pPr>
      <w:r w:rsidRPr="00856E9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7A96E096" w14:textId="77777777" w:rsidR="006276BC" w:rsidRPr="00A023BA" w:rsidRDefault="006276BC" w:rsidP="00316AF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 w:rsidR="008E5E53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เป็นการนำเสนอประชากร กลุ่มตัวอย่าง วิธีการสุ่มตัวอย่าง เครื่องมือที่ใช้ในการวิจัย วิธีการเก็บรวบรวมข้อมูล ระยะเวลาที่ใช้ในการเก็บข้อมูล วิธีการได้มาของกลุ่มตัวอย่าง วิธีวิเคราะห์ข้อมูล และข้อมูลที่มีอื่น ๆ ที่เห็นว่ามีความสำคัญกับการได้มาซึ่งผลการวิจัย..."/>
            </w:textInput>
          </w:ffData>
        </w:fldChar>
      </w:r>
      <w:r w:rsidR="008E5E5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E5E53">
        <w:rPr>
          <w:rFonts w:ascii="TH SarabunPSK" w:hAnsi="TH SarabunPSK" w:cs="TH SarabunPSK"/>
          <w:sz w:val="32"/>
          <w:szCs w:val="32"/>
        </w:rPr>
      </w:r>
      <w:r w:rsidR="008E5E53">
        <w:rPr>
          <w:rFonts w:ascii="TH SarabunPSK" w:hAnsi="TH SarabunPSK" w:cs="TH SarabunPSK"/>
          <w:sz w:val="32"/>
          <w:szCs w:val="32"/>
        </w:rPr>
        <w:fldChar w:fldCharType="separate"/>
      </w:r>
      <w:r w:rsidR="008E5E53"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เป็นการนำเสนอประชากร กลุ่มตัวอย่าง วิธีการสุ่มตัวอย่าง เครื่องมือที่ใช้ในการวิจัย วิธีการเก็บรวบรวมข้อมูล ระยะเวลาที่ใช้ในการเก็บข้อมูล วิธีการได้มาของกลุ่มตัวอย่าง วิธีวิเคราะห์ข้อมูล และข้อมูลที่มีอื่น ๆ ที่เห็นว่ามีความสำคัญกับการได้มาซึ่งผลการวิจัย...</w:t>
      </w:r>
      <w:r w:rsidR="008E5E53">
        <w:rPr>
          <w:rFonts w:ascii="TH SarabunPSK" w:hAnsi="TH SarabunPSK" w:cs="TH SarabunPSK"/>
          <w:sz w:val="32"/>
          <w:szCs w:val="32"/>
        </w:rPr>
        <w:fldChar w:fldCharType="end"/>
      </w:r>
    </w:p>
    <w:p w14:paraId="0932DA2C" w14:textId="77777777" w:rsidR="006276BC" w:rsidRDefault="00316AF8" w:rsidP="006276BC">
      <w:pPr>
        <w:rPr>
          <w:rFonts w:ascii="TH SarabunPSK" w:hAnsi="TH SarabunPSK" w:cs="TH SarabunPSK"/>
          <w:sz w:val="32"/>
          <w:szCs w:val="32"/>
        </w:rPr>
      </w:pPr>
      <w:r w:rsidRPr="001666C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ผลการวิจัย</w:t>
      </w:r>
    </w:p>
    <w:p w14:paraId="7EE8913D" w14:textId="77777777" w:rsidR="00316AF8" w:rsidRDefault="00316AF8" w:rsidP="00316A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แสดงผลของการวิจัย และข้อมูลต่าง ๆ ที่ได้จากการศึกษาวิจัยนั้น ซึ่งควรจำแนกการนำเสนอตามวัตถุประสงค์ที่ได้ตั้งไว้ อาจมีภาพประกอบ ตาราง หรือแผนภูมิต่าง ๆ พร้อมคำอธิบายพอเข้าใจ โดยผลการวิจัยควรสอดคล้องกับตารางและรูปภาพ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แสดงผลของการวิจัย และข้อมูลต่าง ๆ ที่ได้จากการศึกษาวิจัยนั้น ซึ่งควรจำแนกการนำเสนอตามวัตถุประสงค์ที่ได้ตั้งไว้ อาจมีภาพประกอบ ตาราง หรือแผนภูมิต่าง ๆ พร้อมคำอธิบายพอเข้าใจ โดยผลการวิจัยควรสอดคล้องกับตารางและรูปภาพ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3B18C766" w14:textId="77777777" w:rsidR="00316AF8" w:rsidRDefault="00316AF8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A65FCF" w14:textId="77777777" w:rsidR="00316AF8" w:rsidRDefault="00316AF8" w:rsidP="00316A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ตารางที่ 1 ชื่อตาราง"/>
            </w:textInput>
          </w:ffData>
        </w:fldChar>
      </w:r>
      <w:r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2"/>
          <w:szCs w:val="32"/>
        </w:rPr>
      </w:r>
      <w:r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 xml:space="preserve">ตารางที่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ชื่อตาราง</w:t>
      </w:r>
      <w:r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tbl>
      <w:tblPr>
        <w:tblW w:w="9051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83"/>
        <w:gridCol w:w="1483"/>
        <w:gridCol w:w="1483"/>
        <w:gridCol w:w="1483"/>
      </w:tblGrid>
      <w:tr w:rsidR="00316AF8" w:rsidRPr="0005717A" w14:paraId="6619CD92" w14:textId="77777777" w:rsidTr="000C6C6C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6542D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8233A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02FC62F5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0049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1BB0BB9A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316AF8" w:rsidRPr="0005717A" w14:paraId="6EB58898" w14:textId="77777777" w:rsidTr="000C6C6C">
        <w:tc>
          <w:tcPr>
            <w:tcW w:w="3119" w:type="dxa"/>
            <w:tcBorders>
              <w:top w:val="single" w:sz="4" w:space="0" w:color="auto"/>
            </w:tcBorders>
          </w:tcPr>
          <w:p w14:paraId="06F056F3" w14:textId="77777777" w:rsidR="00316AF8" w:rsidRPr="0005717A" w:rsidRDefault="00316AF8" w:rsidP="000C6C6C">
            <w:pPr>
              <w:pStyle w:val="Header"/>
              <w:jc w:val="center"/>
              <w:rPr>
                <w:rFonts w:ascii="TH SarabunPSK" w:hAnsi="TH SarabunPSK" w:cs="TH SarabunPSK"/>
                <w:sz w:val="32"/>
                <w:szCs w:val="32"/>
                <w:lang w:val="en-GB"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Pr="00A82FE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  <w:lang w:val="en-GB" w:eastAsia="zh-CN" w:bidi="th-TH"/>
              </w:rPr>
              <w:t>ก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4D4453E3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5152FA5D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775BA5E3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11F7E915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316AF8" w:rsidRPr="0005717A" w14:paraId="56A40D3E" w14:textId="77777777" w:rsidTr="000C6C6C">
        <w:tc>
          <w:tcPr>
            <w:tcW w:w="3119" w:type="dxa"/>
          </w:tcPr>
          <w:p w14:paraId="45461160" w14:textId="77777777" w:rsidR="00316AF8" w:rsidRPr="00A82FEF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  <w:lang w:eastAsia="zh-CN" w:bidi="th-TH"/>
              </w:rPr>
              <w:t>ข</w:t>
            </w:r>
          </w:p>
        </w:tc>
        <w:tc>
          <w:tcPr>
            <w:tcW w:w="1483" w:type="dxa"/>
          </w:tcPr>
          <w:p w14:paraId="2C1567EB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4C406641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5D9FBB2E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53DCBF4F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316AF8" w:rsidRPr="0005717A" w14:paraId="30E853F4" w14:textId="77777777" w:rsidTr="000C6C6C">
        <w:tc>
          <w:tcPr>
            <w:tcW w:w="3119" w:type="dxa"/>
          </w:tcPr>
          <w:p w14:paraId="6E9CF1AA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  <w:lang w:eastAsia="zh-CN" w:bidi="th-TH"/>
              </w:rPr>
              <w:t>ค</w:t>
            </w:r>
          </w:p>
        </w:tc>
        <w:tc>
          <w:tcPr>
            <w:tcW w:w="1483" w:type="dxa"/>
          </w:tcPr>
          <w:p w14:paraId="15F0076A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34591C57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59A0FD3C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101FD984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316AF8" w:rsidRPr="0005717A" w14:paraId="3DD18A3F" w14:textId="77777777" w:rsidTr="000C6C6C">
        <w:tc>
          <w:tcPr>
            <w:tcW w:w="3119" w:type="dxa"/>
          </w:tcPr>
          <w:p w14:paraId="5BE9778E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269C5A1B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57397747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52A1C4D8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483" w:type="dxa"/>
          </w:tcPr>
          <w:p w14:paraId="23097B72" w14:textId="77777777" w:rsidR="00316AF8" w:rsidRPr="0005717A" w:rsidRDefault="00316AF8" w:rsidP="000C6C6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รหัสวิชาเมื่อพิมพ์เสร็จแล้วให้กด TAB"/>
                  <w:textInput>
                    <w:default w:val="xxxxxxxx"/>
                  </w:textInput>
                </w:ffData>
              </w:fldChar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</w:rPr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xxxxxxxx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14:paraId="2AB177D1" w14:textId="77777777" w:rsidR="00316AF8" w:rsidRDefault="00316AF8" w:rsidP="00316A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2FEF">
        <w:rPr>
          <w:rStyle w:val="CharChar"/>
          <w:rFonts w:ascii="TH SarabunPSK" w:hAnsi="TH SarabunPSK" w:cs="TH SarabunPSK" w:hint="cs"/>
          <w:b/>
          <w:i/>
          <w:sz w:val="32"/>
          <w:szCs w:val="32"/>
          <w:vertAlign w:val="superscript"/>
          <w:cs/>
          <w:lang w:bidi="th-TH"/>
        </w:rPr>
        <w:t>ก</w:t>
      </w:r>
      <w:r w:rsidRPr="00A82FEF">
        <w:rPr>
          <w:rStyle w:val="CharChar"/>
          <w:rFonts w:ascii="TH SarabunPSK" w:hAnsi="TH SarabunPSK" w:cs="TH SarabunPSK"/>
          <w:b/>
          <w:i/>
          <w:sz w:val="32"/>
          <w:szCs w:val="32"/>
          <w:vertAlign w:val="superscript"/>
          <w:lang w:bidi="th-TH"/>
        </w:rPr>
        <w:t>,</w:t>
      </w:r>
      <w:r w:rsidRPr="00A82FEF">
        <w:rPr>
          <w:rStyle w:val="CharChar"/>
          <w:rFonts w:ascii="TH SarabunPSK" w:hAnsi="TH SarabunPSK" w:cs="TH SarabunPSK" w:hint="cs"/>
          <w:b/>
          <w:i/>
          <w:sz w:val="32"/>
          <w:szCs w:val="32"/>
          <w:vertAlign w:val="superscript"/>
          <w:cs/>
          <w:lang w:bidi="th-TH"/>
        </w:rPr>
        <w:t>ข</w:t>
      </w:r>
      <w:r w:rsidRPr="00A82FEF">
        <w:rPr>
          <w:rStyle w:val="CharChar"/>
          <w:rFonts w:ascii="TH SarabunPSK" w:hAnsi="TH SarabunPSK" w:cs="TH SarabunPSK"/>
          <w:b/>
          <w:i/>
          <w:sz w:val="32"/>
          <w:szCs w:val="32"/>
          <w:vertAlign w:val="superscript"/>
          <w:lang w:bidi="th-TH"/>
        </w:rPr>
        <w:t>,</w:t>
      </w:r>
      <w:r w:rsidRPr="00A82FEF">
        <w:rPr>
          <w:rStyle w:val="CharChar"/>
          <w:rFonts w:ascii="TH SarabunPSK" w:hAnsi="TH SarabunPSK" w:cs="TH SarabunPSK" w:hint="cs"/>
          <w:b/>
          <w:i/>
          <w:sz w:val="32"/>
          <w:szCs w:val="32"/>
          <w:vertAlign w:val="superscript"/>
          <w:cs/>
          <w:lang w:bidi="th-TH"/>
        </w:rPr>
        <w:t>ค</w:t>
      </w:r>
      <w:r>
        <w:rPr>
          <w:rStyle w:val="CharChar"/>
          <w:rFonts w:ascii="TH SarabunPSK" w:hAnsi="TH SarabunPSK" w:cs="TH SarabunPSK" w:hint="cs"/>
          <w:b/>
          <w:i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คำอธิบาย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754E5A19" w14:textId="77777777" w:rsidR="00316AF8" w:rsidRDefault="00316AF8" w:rsidP="00316A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84">
        <w:rPr>
          <w:rStyle w:val="CharChar"/>
          <w:rFonts w:ascii="TH SarabunPSK" w:hAnsi="TH SarabunPSK" w:cs="TH SarabunPSK" w:hint="cs"/>
          <w:b/>
          <w:i/>
          <w:sz w:val="32"/>
          <w:szCs w:val="32"/>
          <w:cs/>
          <w:lang w:bidi="th-TH"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แหล่งข้อมูล, ปีที่: หน้า.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แหล่งข้อมูล</w:t>
      </w:r>
      <w:r>
        <w:rPr>
          <w:rFonts w:ascii="TH SarabunPSK" w:hAnsi="TH SarabunPSK" w:cs="TH SarabunPSK"/>
          <w:noProof/>
          <w:sz w:val="32"/>
          <w:szCs w:val="32"/>
        </w:rPr>
        <w:t xml:space="preserve">,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ปีที่: หน้า.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59E374BB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Cs/>
          <w:i/>
          <w:i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06E2" wp14:editId="2135FFA5">
                <wp:simplePos x="0" y="0"/>
                <wp:positionH relativeFrom="column">
                  <wp:posOffset>1114802</wp:posOffset>
                </wp:positionH>
                <wp:positionV relativeFrom="paragraph">
                  <wp:posOffset>213907</wp:posOffset>
                </wp:positionV>
                <wp:extent cx="3928534" cy="2070100"/>
                <wp:effectExtent l="0" t="0" r="15240" b="25400"/>
                <wp:wrapNone/>
                <wp:docPr id="727926221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534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A21B" id="สี่เหลี่ยมผืนผ้า 13" o:spid="_x0000_s1026" style="position:absolute;margin-left:87.8pt;margin-top:16.85pt;width:309.35pt;height:1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FKgQ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06020952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2C4B09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474D3F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6B2D78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BC4EA7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223263" w14:textId="77777777" w:rsidR="009E03F3" w:rsidRDefault="009E03F3" w:rsidP="00316AF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F3D203" w14:textId="77777777" w:rsidR="009E03F3" w:rsidRDefault="009E03F3" w:rsidP="00316A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CC92F5" w14:textId="77777777" w:rsidR="009E03F3" w:rsidRDefault="009E03F3" w:rsidP="00316A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2EA0FD" w14:textId="77777777" w:rsidR="009E03F3" w:rsidRDefault="009E03F3" w:rsidP="009E03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7916">
        <w:rPr>
          <w:rStyle w:val="CharChar"/>
          <w:rFonts w:ascii="TH SarabunPSK" w:hAnsi="TH SarabunPSK" w:cs="TH SarabunPSK" w:hint="cs"/>
          <w:bCs/>
          <w:i/>
          <w:sz w:val="32"/>
          <w:szCs w:val="32"/>
          <w:cs/>
          <w:lang w:bidi="th-TH"/>
        </w:rPr>
        <w:t>รูป</w:t>
      </w:r>
      <w:r w:rsidRPr="00367916">
        <w:rPr>
          <w:rStyle w:val="CharChar"/>
          <w:rFonts w:ascii="TH SarabunPSK" w:hAnsi="TH SarabunPSK" w:cs="TH SarabunPSK"/>
          <w:bCs/>
          <w:i/>
          <w:sz w:val="32"/>
          <w:szCs w:val="32"/>
          <w:cs/>
          <w:lang w:bidi="th-TH"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1 ชื่อรูปภาพ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 xml:space="preserve">1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ชื่อรูปภาพ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40E2D789" w14:textId="77777777" w:rsidR="00A841E3" w:rsidRDefault="00A841E3" w:rsidP="00A841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738380" w14:textId="77777777" w:rsidR="00A841E3" w:rsidRDefault="00A841E3" w:rsidP="00A841E3">
      <w:pPr>
        <w:rPr>
          <w:rFonts w:ascii="TH SarabunPSK" w:hAnsi="TH SarabunPSK" w:cs="TH SarabunPSK"/>
          <w:b/>
          <w:bCs/>
          <w:i/>
          <w:sz w:val="32"/>
          <w:szCs w:val="32"/>
          <w:lang w:bidi="th-TH"/>
        </w:rPr>
      </w:pPr>
    </w:p>
    <w:p w14:paraId="3F88B272" w14:textId="77777777" w:rsidR="00A841E3" w:rsidRDefault="00A841E3" w:rsidP="00A841E3">
      <w:pPr>
        <w:rPr>
          <w:rFonts w:ascii="TH SarabunPSK" w:hAnsi="TH SarabunPSK" w:cs="TH SarabunPSK"/>
          <w:b/>
          <w:bCs/>
          <w:i/>
          <w:sz w:val="32"/>
          <w:szCs w:val="32"/>
          <w:lang w:bidi="th-TH"/>
        </w:rPr>
      </w:pPr>
    </w:p>
    <w:p w14:paraId="7A329D4C" w14:textId="77777777" w:rsidR="00A841E3" w:rsidRDefault="00A841E3" w:rsidP="00A841E3">
      <w:pPr>
        <w:rPr>
          <w:rFonts w:ascii="TH SarabunPSK" w:hAnsi="TH SarabunPSK" w:cs="TH SarabunPSK"/>
          <w:b/>
          <w:bCs/>
          <w:i/>
          <w:sz w:val="32"/>
          <w:szCs w:val="32"/>
          <w:lang w:bidi="th-TH"/>
        </w:rPr>
      </w:pPr>
      <w:r w:rsidRPr="001666C3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t>อภิปรายผลและ</w:t>
      </w:r>
      <w:r>
        <w:rPr>
          <w:rFonts w:ascii="TH SarabunPSK" w:hAnsi="TH SarabunPSK" w:cs="TH SarabunPSK" w:hint="cs"/>
          <w:b/>
          <w:bCs/>
          <w:i/>
          <w:sz w:val="32"/>
          <w:szCs w:val="32"/>
          <w:cs/>
          <w:lang w:bidi="th-TH"/>
        </w:rPr>
        <w:t>สรุปผล</w:t>
      </w:r>
    </w:p>
    <w:p w14:paraId="02C95D4E" w14:textId="77777777" w:rsidR="00A841E3" w:rsidRDefault="00A841E3" w:rsidP="00A841E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เป็นการอ้างอิงถึงข้อสรุปที่ได้จากผลการวิจัยและนำมาวิพากษ์ในมุมมองของผู้เขียนโดยอ้างอิงทฤษฎีหรือผลงานวิจัยที่เกี่ยวข้อง และสรุปผล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ป็นการอ้างอิงถึงข้อสรุปที่ได้จากผลการวิจัยและนำมาวิพากษ์ในมุมมองของผู้เขียนโดยอ้างอิงทฤษฎีหรือผลงานวิจัยที่เกี่ยวข้อง และสรุปผล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020D3402" w14:textId="77777777" w:rsidR="00A841E3" w:rsidRDefault="00A841E3" w:rsidP="00A841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90ECD2" w14:textId="77777777" w:rsidR="009F1DD5" w:rsidRDefault="009F1DD5" w:rsidP="00A841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DA18B1" w14:textId="77777777" w:rsidR="009F1DD5" w:rsidRDefault="009F1DD5" w:rsidP="00A841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F1F96C" w14:textId="77777777" w:rsidR="00A841E3" w:rsidRDefault="001125E9" w:rsidP="00A841E3">
      <w:pPr>
        <w:rPr>
          <w:rFonts w:ascii="TH SarabunPSK" w:hAnsi="TH SarabunPSK" w:cs="TH SarabunPSK"/>
          <w:b/>
          <w:bCs/>
          <w:sz w:val="32"/>
          <w:szCs w:val="32"/>
        </w:rPr>
      </w:pPr>
      <w:r w:rsidRPr="001666C3">
        <w:rPr>
          <w:rFonts w:ascii="TH SarabunPSK" w:hAnsi="TH SarabunPSK" w:cs="TH SarabunPSK"/>
          <w:b/>
          <w:bCs/>
          <w:i/>
          <w:sz w:val="32"/>
          <w:szCs w:val="32"/>
          <w:cs/>
          <w:lang w:bidi="th-TH"/>
        </w:rPr>
        <w:lastRenderedPageBreak/>
        <w:t>ข้อเสนอแนะ</w:t>
      </w:r>
    </w:p>
    <w:p w14:paraId="4FFA63C6" w14:textId="77777777" w:rsidR="001125E9" w:rsidRDefault="001125E9" w:rsidP="001125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เสนอแนะเกี่ยวกับการวิจัยในขั้นต่อไป ประโยชน์ในการนำผลวิจัยไปปรับใช้ หรือนำไปพัฒนาแนวคิดหรือทฤษฎีในสาขาวิชาที่เกี่ยวข้องต่อไป เป็นต้น"/>
            </w:textInput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เสนอแนะเกี่ยวกับการวิจัยในขั้นต่อไป ประโยชน์ในการนำผลวิจัยไปปรับใช้ หรือนำไปพัฒนาแนวคิดหรือทฤษฎีในสาขาวิชาที่เกี่ยวข้องต่อไป เป็นต้น</w:t>
      </w:r>
      <w:r>
        <w:rPr>
          <w:rFonts w:ascii="TH SarabunPSK" w:hAnsi="TH SarabunPSK" w:cs="TH SarabunPSK"/>
          <w:sz w:val="32"/>
          <w:szCs w:val="32"/>
        </w:rPr>
        <w:fldChar w:fldCharType="end"/>
      </w:r>
    </w:p>
    <w:p w14:paraId="53D27DF7" w14:textId="77777777" w:rsidR="001125E9" w:rsidRDefault="001125E9" w:rsidP="001125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37612B" w14:textId="77777777" w:rsidR="001125E9" w:rsidRDefault="001125E9" w:rsidP="001125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25E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กิตติกรรมประกาศ</w:t>
      </w:r>
    </w:p>
    <w:p w14:paraId="609792CC" w14:textId="77777777" w:rsidR="001125E9" w:rsidRPr="001125E9" w:rsidRDefault="001125E9" w:rsidP="001125E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3BA">
        <w:rPr>
          <w:rFonts w:ascii="TH SarabunPSK" w:hAnsi="TH SarabunPSK" w:cs="TH SarabunPSK"/>
          <w:sz w:val="32"/>
          <w:szCs w:val="32"/>
          <w:lang w:bidi="th-TH"/>
        </w:rPr>
        <w:tab/>
      </w:r>
      <w:r w:rsidR="002235A9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รหัสวิชาเมื่อพิมพ์เสร็จแล้วให้กด TAB"/>
            <w:textInput>
              <w:default w:val="Font ขนาด 16 ตัวปกติ"/>
            </w:textInput>
          </w:ffData>
        </w:fldChar>
      </w:r>
      <w:r w:rsidR="002235A9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2235A9">
        <w:rPr>
          <w:rFonts w:ascii="TH SarabunPSK" w:hAnsi="TH SarabunPSK" w:cs="TH SarabunPSK"/>
          <w:sz w:val="32"/>
          <w:szCs w:val="32"/>
        </w:rPr>
      </w:r>
      <w:r w:rsidR="002235A9">
        <w:rPr>
          <w:rFonts w:ascii="TH SarabunPSK" w:hAnsi="TH SarabunPSK" w:cs="TH SarabunPSK"/>
          <w:sz w:val="32"/>
          <w:szCs w:val="32"/>
        </w:rPr>
        <w:fldChar w:fldCharType="separate"/>
      </w:r>
      <w:r w:rsidR="002235A9">
        <w:rPr>
          <w:rFonts w:ascii="TH SarabunPSK" w:hAnsi="TH SarabunPSK" w:cs="TH SarabunPSK"/>
          <w:noProof/>
          <w:sz w:val="32"/>
          <w:szCs w:val="32"/>
        </w:rPr>
        <w:t xml:space="preserve">Font </w:t>
      </w:r>
      <w:r w:rsidR="002235A9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ขนาด </w:t>
      </w:r>
      <w:r w:rsidR="002235A9">
        <w:rPr>
          <w:rFonts w:ascii="TH SarabunPSK" w:hAnsi="TH SarabunPSK" w:cs="TH SarabunPSK"/>
          <w:noProof/>
          <w:sz w:val="32"/>
          <w:szCs w:val="32"/>
        </w:rPr>
        <w:t xml:space="preserve">16 </w:t>
      </w:r>
      <w:r w:rsidR="002235A9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ตัวปกติ</w:t>
      </w:r>
      <w:r w:rsidR="002235A9">
        <w:rPr>
          <w:rFonts w:ascii="TH SarabunPSK" w:hAnsi="TH SarabunPSK" w:cs="TH SarabunPSK"/>
          <w:sz w:val="32"/>
          <w:szCs w:val="32"/>
        </w:rPr>
        <w:fldChar w:fldCharType="end"/>
      </w:r>
    </w:p>
    <w:p w14:paraId="31E796B1" w14:textId="77777777" w:rsidR="001125E9" w:rsidRDefault="001125E9" w:rsidP="00A841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8CE470" w14:textId="77777777" w:rsidR="00A841E3" w:rsidRDefault="003518DF" w:rsidP="00A841E3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666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เอกสารอ้างอิง</w:t>
      </w:r>
    </w:p>
    <w:p w14:paraId="642451E2" w14:textId="77777777" w:rsidR="003518DF" w:rsidRPr="003518DF" w:rsidRDefault="003518DF" w:rsidP="003518DF">
      <w:pPr>
        <w:ind w:left="851" w:hanging="85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บุศรา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ชัยทัศน์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. (2559).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การดูแลผู้ป่วยโรคมะเร็งลำไส้ใหญ่และทวารหนักที่ผ่าตัดเปิดทวารใหม่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: 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บทบาทพยาบาลเฉพาะทางบาดแผล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ออสโตมี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และควบคุมการขับถ่ายไม่ได้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.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วารสาร</w:t>
      </w:r>
      <w:r w:rsidRPr="003518DF">
        <w:rPr>
          <w:rFonts w:ascii="TH SarabunPSK" w:eastAsia="Sarabun" w:hAnsi="TH SarabunPSK" w:cs="TH SarabunPSK"/>
          <w:b/>
          <w:i/>
          <w:iCs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พยาบาลสภากาชาดไทย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,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9(1)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,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19-33.</w:t>
      </w:r>
    </w:p>
    <w:p w14:paraId="606649F4" w14:textId="77777777" w:rsidR="003518DF" w:rsidRPr="003518DF" w:rsidRDefault="003518DF" w:rsidP="003518DF">
      <w:pPr>
        <w:ind w:left="851" w:hanging="851"/>
        <w:jc w:val="thaiDistribute"/>
        <w:rPr>
          <w:rFonts w:ascii="TH SarabunPSK" w:eastAsia="Sarabun" w:hAnsi="TH SarabunPSK" w:cs="TH SarabunPSK"/>
          <w:b/>
          <w:color w:val="FF0000"/>
          <w:sz w:val="30"/>
          <w:szCs w:val="30"/>
          <w:lang w:bidi="th-TH"/>
        </w:rPr>
      </w:pP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พรศิริ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พันธสี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. (2563).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กระบวนการพยาบาล</w:t>
      </w:r>
      <w:r w:rsidRPr="003518DF">
        <w:rPr>
          <w:rFonts w:ascii="TH SarabunPSK" w:eastAsia="Sarabun" w:hAnsi="TH SarabunPSK" w:cs="TH SarabunPSK"/>
          <w:b/>
          <w:i/>
          <w:iCs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/>
          <w:bCs/>
          <w:i/>
          <w:iCs/>
          <w:color w:val="FF0000"/>
          <w:sz w:val="30"/>
          <w:szCs w:val="30"/>
        </w:rPr>
        <w:t>&amp;</w:t>
      </w:r>
      <w:r w:rsidRPr="003518DF">
        <w:rPr>
          <w:rFonts w:ascii="TH SarabunPSK" w:eastAsia="Sarabun" w:hAnsi="TH SarabunPSK" w:cs="TH SarabunPSK"/>
          <w:b/>
          <w:i/>
          <w:iCs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แบบแผนสุขภาพ</w:t>
      </w:r>
      <w:r w:rsidRPr="003518DF">
        <w:rPr>
          <w:rFonts w:ascii="TH SarabunPSK" w:eastAsia="Sarabun" w:hAnsi="TH SarabunPSK" w:cs="TH SarabunPSK"/>
          <w:b/>
          <w:i/>
          <w:iCs/>
          <w:color w:val="FF0000"/>
          <w:sz w:val="30"/>
          <w:szCs w:val="30"/>
          <w:cs/>
          <w:lang w:bidi="th-TH"/>
        </w:rPr>
        <w:t xml:space="preserve">: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การประยุกต์ใช้ทางคลินิก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(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พิมพ์ครั้งที่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23).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พิมพ์อักษร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.</w:t>
      </w:r>
    </w:p>
    <w:p w14:paraId="4F300356" w14:textId="77777777" w:rsidR="003518DF" w:rsidRPr="003518DF" w:rsidRDefault="003518DF" w:rsidP="003518DF">
      <w:pPr>
        <w:ind w:left="851" w:hanging="85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ภาสกร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เนตรทิพย์วัลย์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,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พรพรรณ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ภูสาหัส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,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สมสุข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ภาณุรัตน์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,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สุขฤดี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ธัชศฤงคารสกุล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,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พัชรี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กระจ่างโพธิ์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 xml:space="preserve">,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และวิถี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ธุระธรรม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. (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2563).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การประเมินภาวะสุขภาพสำหรับพยาบาล</w:t>
      </w:r>
      <w:r w:rsidRPr="003518DF">
        <w:rPr>
          <w:rFonts w:ascii="TH SarabunPSK" w:eastAsia="Sarabun" w:hAnsi="TH SarabunPSK" w:cs="TH SarabunPSK"/>
          <w:b/>
          <w:i/>
          <w:iCs/>
          <w:color w:val="FF0000"/>
          <w:sz w:val="30"/>
          <w:szCs w:val="30"/>
          <w:cs/>
          <w:lang w:bidi="th-TH"/>
        </w:rPr>
        <w:t xml:space="preserve">:  </w:t>
      </w:r>
      <w:r w:rsidRPr="003518DF">
        <w:rPr>
          <w:rFonts w:ascii="TH SarabunPSK" w:eastAsia="Sarabun" w:hAnsi="TH SarabunPSK" w:cs="TH SarabunPSK" w:hint="cs"/>
          <w:b/>
          <w:i/>
          <w:iCs/>
          <w:color w:val="FF0000"/>
          <w:sz w:val="30"/>
          <w:szCs w:val="30"/>
          <w:cs/>
          <w:lang w:bidi="th-TH"/>
        </w:rPr>
        <w:t>การตรวจร่างกาย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(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พิมพ์ครั้งที่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</w:rPr>
        <w:t>3).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</w:rPr>
        <w:t xml:space="preserve"> </w:t>
      </w:r>
      <w:r w:rsidRPr="003518DF">
        <w:rPr>
          <w:rFonts w:ascii="TH SarabunPSK" w:eastAsia="Sarabun" w:hAnsi="TH SarabunPSK" w:cs="TH SarabunPSK" w:hint="cs"/>
          <w:b/>
          <w:color w:val="FF0000"/>
          <w:sz w:val="30"/>
          <w:szCs w:val="30"/>
          <w:cs/>
          <w:lang w:bidi="th-TH"/>
        </w:rPr>
        <w:t>พิมพ์ดีการพิมพ์.</w:t>
      </w:r>
    </w:p>
    <w:p w14:paraId="7FFCD115" w14:textId="77777777" w:rsidR="003518DF" w:rsidRPr="003518DF" w:rsidRDefault="003518DF" w:rsidP="003518DF">
      <w:pPr>
        <w:ind w:left="851" w:hanging="85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>Kee, J. L., Marshall, S. M., Woods, K., &amp; Forrester, M. C. (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2021</w:t>
      </w:r>
      <w:r w:rsidRPr="003518DF">
        <w:rPr>
          <w:rFonts w:ascii="TH SarabunPSK" w:eastAsia="Sarabun" w:hAnsi="TH SarabunPSK" w:cs="TH SarabunPSK"/>
          <w:b/>
          <w:i/>
          <w:iCs/>
          <w:color w:val="FF0000"/>
          <w:sz w:val="30"/>
          <w:szCs w:val="30"/>
          <w:cs/>
          <w:lang w:bidi="th-TH"/>
        </w:rPr>
        <w:t>).</w:t>
      </w:r>
      <w:r w:rsidRPr="003518DF">
        <w:rPr>
          <w:rFonts w:ascii="TH SarabunPSK" w:eastAsia="Sarabun" w:hAnsi="TH SarabunPSK" w:cs="TH SarabunPSK"/>
          <w:bCs/>
          <w:i/>
          <w:iCs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/>
          <w:bCs/>
          <w:i/>
          <w:iCs/>
          <w:color w:val="FF0000"/>
          <w:sz w:val="30"/>
          <w:szCs w:val="30"/>
          <w:lang w:bidi="th-TH"/>
        </w:rPr>
        <w:t>Clinical calculations with applications to general and specialty areas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 xml:space="preserve"> (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9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vertAlign w:val="superscript"/>
          <w:lang w:bidi="th-TH"/>
        </w:rPr>
        <w:t>th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 xml:space="preserve"> ed.).  Elsevier.</w:t>
      </w:r>
    </w:p>
    <w:p w14:paraId="20EE007A" w14:textId="77777777" w:rsidR="003518DF" w:rsidRPr="003518DF" w:rsidRDefault="003518DF" w:rsidP="003518DF">
      <w:pPr>
        <w:ind w:left="851" w:hanging="85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>Plows, J. F., Stanley, J. L., Baker, P. N., Reynolds, C. M., &amp; Vickers, M. H. (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2018).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 xml:space="preserve">The pathophysiology of gestational diabetes mellitus. </w:t>
      </w:r>
      <w:r w:rsidRPr="003518DF">
        <w:rPr>
          <w:rFonts w:ascii="TH SarabunPSK" w:eastAsia="Sarabun" w:hAnsi="TH SarabunPSK" w:cs="TH SarabunPSK"/>
          <w:bCs/>
          <w:i/>
          <w:iCs/>
          <w:color w:val="FF0000"/>
          <w:sz w:val="30"/>
          <w:szCs w:val="30"/>
          <w:lang w:bidi="th-TH"/>
        </w:rPr>
        <w:t>International journal of molecular sciences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 xml:space="preserve">, 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19(11)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>,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lang w:bidi="th-TH"/>
        </w:rPr>
        <w:t xml:space="preserve"> 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3342.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cs/>
          <w:lang w:bidi="th-TH"/>
        </w:rPr>
        <w:t xml:space="preserve"> 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>https://doi.org/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10.3390/</w:t>
      </w:r>
      <w:r w:rsidRPr="003518DF">
        <w:rPr>
          <w:rFonts w:ascii="TH SarabunPSK" w:eastAsia="Sarabun" w:hAnsi="TH SarabunPSK" w:cs="TH SarabunPSK"/>
          <w:bCs/>
          <w:color w:val="FF0000"/>
          <w:sz w:val="30"/>
          <w:szCs w:val="30"/>
          <w:lang w:bidi="th-TH"/>
        </w:rPr>
        <w:t>ijms</w:t>
      </w:r>
      <w:r w:rsidRPr="003518DF">
        <w:rPr>
          <w:rFonts w:ascii="TH SarabunPSK" w:eastAsia="Sarabun" w:hAnsi="TH SarabunPSK" w:cs="TH SarabunPSK"/>
          <w:b/>
          <w:color w:val="FF0000"/>
          <w:sz w:val="30"/>
          <w:szCs w:val="30"/>
          <w:cs/>
          <w:lang w:bidi="th-TH"/>
        </w:rPr>
        <w:t>19113342</w:t>
      </w:r>
    </w:p>
    <w:sectPr w:rsidR="003518DF" w:rsidRPr="003518DF" w:rsidSect="009F1DD5">
      <w:pgSz w:w="11909" w:h="16834" w:code="9"/>
      <w:pgMar w:top="184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C1C3" w14:textId="77777777" w:rsidR="00115EA6" w:rsidRDefault="00115EA6">
      <w:r>
        <w:separator/>
      </w:r>
    </w:p>
  </w:endnote>
  <w:endnote w:type="continuationSeparator" w:id="0">
    <w:p w14:paraId="0F349DA6" w14:textId="77777777" w:rsidR="00115EA6" w:rsidRDefault="0011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New">
    <w:panose1 w:val="00000000000000000000"/>
    <w:charset w:val="00"/>
    <w:family w:val="roman"/>
    <w:notTrueType/>
    <w:pitch w:val="default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E498" w14:textId="77777777" w:rsidR="00115EA6" w:rsidRDefault="00115EA6">
      <w:r>
        <w:separator/>
      </w:r>
    </w:p>
  </w:footnote>
  <w:footnote w:type="continuationSeparator" w:id="0">
    <w:p w14:paraId="1CF98F05" w14:textId="77777777" w:rsidR="00115EA6" w:rsidRDefault="00115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7C32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multilevel"/>
    <w:tmpl w:val="ABDA4EF8"/>
    <w:name w:val="WW8Num3"/>
    <w:lvl w:ilvl="0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1782"/>
        </w:tabs>
        <w:ind w:left="1782" w:hanging="432"/>
      </w:pPr>
    </w:lvl>
    <w:lvl w:ilvl="2">
      <w:start w:val="1"/>
      <w:numFmt w:val="decimal"/>
      <w:lvlText w:val="%1.%2.%3"/>
      <w:lvlJc w:val="left"/>
      <w:pPr>
        <w:tabs>
          <w:tab w:val="num" w:pos="1899"/>
        </w:tabs>
        <w:ind w:left="1899" w:hanging="504"/>
      </w:p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648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792"/>
      </w:pPr>
    </w:lvl>
    <w:lvl w:ilvl="5">
      <w:start w:val="1"/>
      <w:numFmt w:val="decimal"/>
      <w:lvlText w:val="%1.%2.%3.%4.%5.%6."/>
      <w:lvlJc w:val="left"/>
      <w:pPr>
        <w:tabs>
          <w:tab w:val="num" w:pos="3411"/>
        </w:tabs>
        <w:ind w:left="34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15"/>
        </w:tabs>
        <w:ind w:left="39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19"/>
        </w:tabs>
        <w:ind w:left="44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95"/>
        </w:tabs>
        <w:ind w:left="4995" w:hanging="1440"/>
      </w:p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Times New Roman" w:hAnsi="Times New Roman" w:cs="AngsanaUPC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rdia New"/>
        <w:bCs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Times New Roman" w:hAnsi="Times New Roman" w:cs="AngsanaUPC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Times New Roman" w:hAnsi="Times New Roman" w:cs="AngsanaUPC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rdia New"/>
        <w:bCs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Times New Roman" w:hAnsi="Times New Roman" w:cs="AngsanaUPC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Times New Roman" w:hAnsi="Times New Roman" w:cs="AngsanaUPC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rdia New"/>
        <w:bCs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cs="AngsanaUPC"/>
        <w:sz w:val="28"/>
        <w:szCs w:val="28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Times New Roman" w:hAnsi="Times New Roman" w:cs="Angsana New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Times New Roman" w:hAnsi="Times New Roman" w:cs="Angsana New"/>
        <w:b w:val="0"/>
        <w:bCs w:val="0"/>
        <w:i w:val="0"/>
        <w:i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Times New Roman" w:hAnsi="Times New Roman" w:cs="Angsana New"/>
        <w:b w:val="0"/>
        <w:bCs w:val="0"/>
        <w:i w:val="0"/>
        <w:iCs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Times New Roman" w:hAnsi="Times New Roman" w:cs="Angsana New"/>
        <w:b w:val="0"/>
        <w:bCs w:val="0"/>
        <w:i w:val="0"/>
        <w:i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Times New Roman" w:hAnsi="Times New Roman" w:cs="Angsana New"/>
        <w:b w:val="0"/>
        <w:bCs w:val="0"/>
        <w:i w:val="0"/>
        <w:iCs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cs="Angsana New"/>
        <w:b w:val="0"/>
        <w:bCs w:val="0"/>
        <w:i w:val="0"/>
        <w:iCs w:val="0"/>
        <w:sz w:val="28"/>
        <w:szCs w:val="28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1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UPC" w:hAnsi="AngsanaUPC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Cordia New"/>
        <w:bCs w:val="0"/>
        <w:iCs w:val="0"/>
        <w:szCs w:val="3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Times New Roman" w:hAnsi="Times New Roman" w:cs="Angsana New"/>
        <w:b w:val="0"/>
        <w:bCs w:val="0"/>
        <w:i w:val="0"/>
        <w:iCs w:val="0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Times New Roman" w:hAnsi="Times New Roman" w:cs="Angsana New"/>
        <w:b w:val="0"/>
        <w:bCs w:val="0"/>
        <w:i w:val="0"/>
        <w:iCs w:val="0"/>
        <w:sz w:val="30"/>
        <w:szCs w:val="3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Times New Roman" w:hAnsi="Times New Roman" w:cs="Angsana New"/>
        <w:b w:val="0"/>
        <w:bCs w:val="0"/>
        <w:i w:val="0"/>
        <w:iCs w:val="0"/>
        <w:sz w:val="30"/>
        <w:szCs w:val="30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Times New Roman" w:hAnsi="Times New Roman" w:cs="Angsana New"/>
        <w:b w:val="0"/>
        <w:bCs w:val="0"/>
        <w:i w:val="0"/>
        <w:iCs w:val="0"/>
        <w:sz w:val="30"/>
        <w:szCs w:val="3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Times New Roman" w:hAnsi="Times New Roman" w:cs="Angsana New"/>
        <w:b w:val="0"/>
        <w:bCs w:val="0"/>
        <w:i w:val="0"/>
        <w:iCs w:val="0"/>
        <w:sz w:val="30"/>
        <w:szCs w:val="30"/>
      </w:r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</w:abstractNum>
  <w:abstractNum w:abstractNumId="8" w15:restartNumberingAfterBreak="0">
    <w:nsid w:val="00000008"/>
    <w:multiLevelType w:val="multilevel"/>
    <w:tmpl w:val="00000008"/>
    <w:name w:val="WW8Num9"/>
    <w:lvl w:ilvl="0">
      <w:start w:val="17"/>
      <w:numFmt w:val="decimal"/>
      <w:lvlText w:val="%1"/>
      <w:lvlJc w:val="left"/>
      <w:pPr>
        <w:tabs>
          <w:tab w:val="num" w:pos="368"/>
        </w:tabs>
        <w:ind w:left="368" w:hanging="360"/>
      </w:pPr>
    </w:lvl>
    <w:lvl w:ilvl="1">
      <w:start w:val="6"/>
      <w:numFmt w:val="decimal"/>
      <w:lvlText w:val="%1.%2"/>
      <w:lvlJc w:val="left"/>
      <w:pPr>
        <w:tabs>
          <w:tab w:val="num" w:pos="510"/>
        </w:tabs>
        <w:ind w:left="510" w:hanging="360"/>
      </w:pPr>
    </w:lvl>
    <w:lvl w:ilvl="2">
      <w:start w:val="1"/>
      <w:numFmt w:val="decimal"/>
      <w:lvlText w:val="%1.%2.%3"/>
      <w:lvlJc w:val="left"/>
      <w:pPr>
        <w:tabs>
          <w:tab w:val="num" w:pos="1012"/>
        </w:tabs>
        <w:ind w:left="1012" w:hanging="720"/>
      </w:pPr>
    </w:lvl>
    <w:lvl w:ilvl="3">
      <w:start w:val="1"/>
      <w:numFmt w:val="decimal"/>
      <w:lvlText w:val="%1.%2.%3.%4"/>
      <w:lvlJc w:val="left"/>
      <w:pPr>
        <w:tabs>
          <w:tab w:val="num" w:pos="1154"/>
        </w:tabs>
        <w:ind w:left="1154" w:hanging="720"/>
      </w:p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</w:lvl>
    <w:lvl w:ilvl="5">
      <w:start w:val="1"/>
      <w:numFmt w:val="decimal"/>
      <w:lvlText w:val="%1.%2.%3.%4.%5.%6"/>
      <w:lvlJc w:val="left"/>
      <w:pPr>
        <w:tabs>
          <w:tab w:val="num" w:pos="1798"/>
        </w:tabs>
        <w:ind w:left="1798" w:hanging="1080"/>
      </w:pPr>
    </w:lvl>
    <w:lvl w:ilvl="6">
      <w:start w:val="1"/>
      <w:numFmt w:val="decimal"/>
      <w:lvlText w:val="%1.%2.%3.%4.%5.%6.%7"/>
      <w:lvlJc w:val="left"/>
      <w:pPr>
        <w:tabs>
          <w:tab w:val="num" w:pos="1940"/>
        </w:tabs>
        <w:ind w:left="19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442"/>
        </w:tabs>
        <w:ind w:left="244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84"/>
        </w:tabs>
        <w:ind w:left="2584" w:hanging="1440"/>
      </w:pPr>
    </w:lvl>
  </w:abstractNum>
  <w:abstractNum w:abstractNumId="9" w15:restartNumberingAfterBreak="0">
    <w:nsid w:val="00000009"/>
    <w:multiLevelType w:val="multilevel"/>
    <w:tmpl w:val="4B7E8114"/>
    <w:name w:val="WW8Num10"/>
    <w:lvl w:ilvl="0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ngsana New" w:hAnsi="Angsana New" w:cs="Angsana New"/>
        <w:b w:val="0"/>
        <w:bCs w:val="0"/>
        <w:i w:val="0"/>
        <w:iCs w:val="0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1147"/>
        </w:tabs>
        <w:ind w:left="1147" w:hanging="360"/>
      </w:pPr>
    </w:lvl>
    <w:lvl w:ilvl="2">
      <w:start w:val="1"/>
      <w:numFmt w:val="decimal"/>
      <w:lvlText w:val="%1.%2.%3."/>
      <w:lvlJc w:val="left"/>
      <w:pPr>
        <w:tabs>
          <w:tab w:val="num" w:pos="1934"/>
        </w:tabs>
        <w:ind w:left="1934" w:hanging="36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360"/>
      </w:pPr>
    </w:lvl>
    <w:lvl w:ilvl="4">
      <w:start w:val="1"/>
      <w:numFmt w:val="decimal"/>
      <w:lvlText w:val="%1.%2.%3.%4.%5."/>
      <w:lvlJc w:val="left"/>
      <w:pPr>
        <w:tabs>
          <w:tab w:val="num" w:pos="3508"/>
        </w:tabs>
        <w:ind w:left="3508" w:hanging="360"/>
      </w:pPr>
    </w:lvl>
    <w:lvl w:ilvl="5">
      <w:start w:val="1"/>
      <w:numFmt w:val="decimal"/>
      <w:lvlText w:val="%1.%2.%3.%4.%5.%6."/>
      <w:lvlJc w:val="left"/>
      <w:pPr>
        <w:tabs>
          <w:tab w:val="num" w:pos="4295"/>
        </w:tabs>
        <w:ind w:left="42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82"/>
        </w:tabs>
        <w:ind w:left="50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869"/>
        </w:tabs>
        <w:ind w:left="586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656"/>
        </w:tabs>
        <w:ind w:left="6656" w:hanging="360"/>
      </w:pPr>
    </w:lvl>
  </w:abstractNum>
  <w:abstractNum w:abstractNumId="10" w15:restartNumberingAfterBreak="0">
    <w:nsid w:val="0000000A"/>
    <w:multiLevelType w:val="multilevel"/>
    <w:tmpl w:val="0000000A"/>
    <w:name w:val="WW8Num15"/>
    <w:lvl w:ilvl="0">
      <w:start w:val="49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1050"/>
        </w:tabs>
        <w:ind w:left="1050" w:hanging="48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</w:lvl>
  </w:abstractNum>
  <w:abstractNum w:abstractNumId="11" w15:restartNumberingAfterBreak="0">
    <w:nsid w:val="0000000B"/>
    <w:multiLevelType w:val="multilevel"/>
    <w:tmpl w:val="0000000B"/>
    <w:name w:val="WW8Num16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1050"/>
        </w:tabs>
        <w:ind w:left="1050" w:hanging="48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</w:lvl>
  </w:abstractNum>
  <w:abstractNum w:abstractNumId="12" w15:restartNumberingAfterBreak="0">
    <w:nsid w:val="0000000C"/>
    <w:multiLevelType w:val="multilevel"/>
    <w:tmpl w:val="0000000C"/>
    <w:name w:val="WW8Num18"/>
    <w:lvl w:ilvl="0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6"/>
      <w:numFmt w:val="decimal"/>
      <w:lvlText w:val="%1.%2"/>
      <w:lvlJc w:val="left"/>
      <w:pPr>
        <w:tabs>
          <w:tab w:val="num" w:pos="1050"/>
        </w:tabs>
        <w:ind w:left="1050" w:hanging="48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</w:lvl>
  </w:abstractNum>
  <w:abstractNum w:abstractNumId="13" w15:restartNumberingAfterBreak="0">
    <w:nsid w:val="0000000D"/>
    <w:multiLevelType w:val="multilevel"/>
    <w:tmpl w:val="0000000D"/>
    <w:name w:val="WW8Num19"/>
    <w:lvl w:ilvl="0">
      <w:start w:val="3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6"/>
      <w:numFmt w:val="decimal"/>
      <w:lvlText w:val="%1.%2"/>
      <w:lvlJc w:val="left"/>
      <w:pPr>
        <w:tabs>
          <w:tab w:val="num" w:pos="1050"/>
        </w:tabs>
        <w:ind w:left="1050" w:hanging="48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</w:lvl>
  </w:abstractNum>
  <w:abstractNum w:abstractNumId="14" w15:restartNumberingAfterBreak="0">
    <w:nsid w:val="0000000E"/>
    <w:multiLevelType w:val="singleLevel"/>
    <w:tmpl w:val="0000000E"/>
    <w:name w:val="WW8Num20"/>
    <w:lvl w:ilvl="0">
      <w:start w:val="16"/>
      <w:numFmt w:val="decimal"/>
      <w:lvlText w:val="%1."/>
      <w:lvlJc w:val="left"/>
      <w:pPr>
        <w:tabs>
          <w:tab w:val="num" w:pos="801"/>
        </w:tabs>
        <w:ind w:left="801" w:hanging="375"/>
      </w:pPr>
    </w:lvl>
  </w:abstractNum>
  <w:abstractNum w:abstractNumId="15" w15:restartNumberingAfterBreak="0">
    <w:nsid w:val="00A43B27"/>
    <w:multiLevelType w:val="hybridMultilevel"/>
    <w:tmpl w:val="2E56176C"/>
    <w:lvl w:ilvl="0" w:tplc="107A80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69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CA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68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A4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6F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9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ED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0A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735DD"/>
    <w:multiLevelType w:val="multilevel"/>
    <w:tmpl w:val="39143E3E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decimal"/>
      <w:isLgl/>
      <w:lvlText w:val="%1.%2"/>
      <w:lvlJc w:val="left"/>
      <w:pPr>
        <w:ind w:left="2280" w:hanging="360"/>
      </w:p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440"/>
      </w:pPr>
    </w:lvl>
    <w:lvl w:ilvl="6">
      <w:start w:val="1"/>
      <w:numFmt w:val="decimal"/>
      <w:isLgl/>
      <w:lvlText w:val="%1.%2.%3.%4.%5.%6.%7"/>
      <w:lvlJc w:val="left"/>
      <w:pPr>
        <w:ind w:left="336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</w:lvl>
  </w:abstractNum>
  <w:abstractNum w:abstractNumId="17" w15:restartNumberingAfterBreak="0">
    <w:nsid w:val="06C03242"/>
    <w:multiLevelType w:val="hybridMultilevel"/>
    <w:tmpl w:val="111CD5EE"/>
    <w:lvl w:ilvl="0" w:tplc="1B086C96">
      <w:start w:val="9"/>
      <w:numFmt w:val="bullet"/>
      <w:lvlText w:val="–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967AC"/>
    <w:multiLevelType w:val="hybridMultilevel"/>
    <w:tmpl w:val="1A3014E8"/>
    <w:lvl w:ilvl="0" w:tplc="898674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213BF"/>
    <w:multiLevelType w:val="multilevel"/>
    <w:tmpl w:val="DC22C44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5" w:hanging="1440"/>
      </w:pPr>
      <w:rPr>
        <w:rFonts w:hint="default"/>
      </w:rPr>
    </w:lvl>
  </w:abstractNum>
  <w:abstractNum w:abstractNumId="20" w15:restartNumberingAfterBreak="0">
    <w:nsid w:val="140953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140A0A93"/>
    <w:multiLevelType w:val="multilevel"/>
    <w:tmpl w:val="C8C83A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3D05CD"/>
    <w:multiLevelType w:val="hybridMultilevel"/>
    <w:tmpl w:val="5A002958"/>
    <w:lvl w:ilvl="0" w:tplc="A3C072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2BAF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E28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87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C2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2A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C47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86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6A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C4729"/>
    <w:multiLevelType w:val="hybridMultilevel"/>
    <w:tmpl w:val="B7802934"/>
    <w:lvl w:ilvl="0" w:tplc="473E976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8C46D5"/>
    <w:multiLevelType w:val="multilevel"/>
    <w:tmpl w:val="786664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1F3F702A"/>
    <w:multiLevelType w:val="hybridMultilevel"/>
    <w:tmpl w:val="E30845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1F857254"/>
    <w:multiLevelType w:val="multilevel"/>
    <w:tmpl w:val="6C56A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201C0795"/>
    <w:multiLevelType w:val="multilevel"/>
    <w:tmpl w:val="FD46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20" w:hanging="360"/>
      </w:pPr>
      <w:rPr>
        <w:rFonts w:ascii="Cordia New" w:eastAsia="Batang" w:hAnsi="Cordia New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238E426F"/>
    <w:multiLevelType w:val="multilevel"/>
    <w:tmpl w:val="90B89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24F16A47"/>
    <w:multiLevelType w:val="multilevel"/>
    <w:tmpl w:val="80440EAE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>
      <w:start w:val="1"/>
      <w:numFmt w:val="decimal"/>
      <w:isLgl/>
      <w:lvlText w:val="%1.%2"/>
      <w:lvlJc w:val="left"/>
      <w:pPr>
        <w:ind w:left="75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2" w:hanging="1800"/>
      </w:pPr>
      <w:rPr>
        <w:rFonts w:hint="default"/>
      </w:rPr>
    </w:lvl>
  </w:abstractNum>
  <w:abstractNum w:abstractNumId="30" w15:restartNumberingAfterBreak="0">
    <w:nsid w:val="25E44798"/>
    <w:multiLevelType w:val="multilevel"/>
    <w:tmpl w:val="28DE32F0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1" w15:restartNumberingAfterBreak="0">
    <w:nsid w:val="26D31D7A"/>
    <w:multiLevelType w:val="hybridMultilevel"/>
    <w:tmpl w:val="A3686372"/>
    <w:lvl w:ilvl="0" w:tplc="5AF85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2587E"/>
    <w:multiLevelType w:val="hybridMultilevel"/>
    <w:tmpl w:val="D386362E"/>
    <w:lvl w:ilvl="0" w:tplc="E5489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 w15:restartNumberingAfterBreak="0">
    <w:nsid w:val="28E05282"/>
    <w:multiLevelType w:val="hybridMultilevel"/>
    <w:tmpl w:val="73F2966E"/>
    <w:lvl w:ilvl="0" w:tplc="DE781ACE">
      <w:start w:val="3"/>
      <w:numFmt w:val="bullet"/>
      <w:lvlText w:val="-"/>
      <w:lvlJc w:val="left"/>
      <w:pPr>
        <w:ind w:left="644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29931DB5"/>
    <w:multiLevelType w:val="hybridMultilevel"/>
    <w:tmpl w:val="113A1BBA"/>
    <w:lvl w:ilvl="0" w:tplc="3836EDDE">
      <w:numFmt w:val="bullet"/>
      <w:lvlText w:val="-"/>
      <w:lvlJc w:val="left"/>
      <w:pPr>
        <w:ind w:left="727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5" w15:restartNumberingAfterBreak="0">
    <w:nsid w:val="326A4B6D"/>
    <w:multiLevelType w:val="hybridMultilevel"/>
    <w:tmpl w:val="9566E3B0"/>
    <w:lvl w:ilvl="0" w:tplc="914A2AA4">
      <w:start w:val="1"/>
      <w:numFmt w:val="decimal"/>
      <w:lvlText w:val="%1)"/>
      <w:lvlJc w:val="left"/>
      <w:pPr>
        <w:tabs>
          <w:tab w:val="num" w:pos="4680"/>
        </w:tabs>
        <w:ind w:left="4680" w:hanging="360"/>
      </w:pPr>
      <w:rPr>
        <w:rFonts w:ascii="TH SarabunPSK" w:eastAsia="CordiaNew" w:hAnsi="TH SarabunPSK" w:cs="TH SarabunPSK" w:hint="default"/>
        <w:b w:val="0"/>
        <w:bCs w:val="0"/>
      </w:rPr>
    </w:lvl>
    <w:lvl w:ilvl="1" w:tplc="18F84C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CordiaNew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3561A99"/>
    <w:multiLevelType w:val="hybridMultilevel"/>
    <w:tmpl w:val="0CA0B342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3B44CF9"/>
    <w:multiLevelType w:val="hybridMultilevel"/>
    <w:tmpl w:val="4DA62954"/>
    <w:lvl w:ilvl="0" w:tplc="08C48C42">
      <w:start w:val="1"/>
      <w:numFmt w:val="decimal"/>
      <w:lvlText w:val="1.%1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8" w15:restartNumberingAfterBreak="0">
    <w:nsid w:val="34E60B74"/>
    <w:multiLevelType w:val="hybridMultilevel"/>
    <w:tmpl w:val="A548509A"/>
    <w:lvl w:ilvl="0" w:tplc="B114FD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4D88B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9C5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101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AE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7E3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AF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A07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A65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A65D5A"/>
    <w:multiLevelType w:val="hybridMultilevel"/>
    <w:tmpl w:val="AC4A1CD8"/>
    <w:lvl w:ilvl="0" w:tplc="F4D2B4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DB66C7"/>
    <w:multiLevelType w:val="multilevel"/>
    <w:tmpl w:val="65169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39147E37"/>
    <w:multiLevelType w:val="multilevel"/>
    <w:tmpl w:val="8DC672D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42" w15:restartNumberingAfterBreak="0">
    <w:nsid w:val="3DE408AF"/>
    <w:multiLevelType w:val="multilevel"/>
    <w:tmpl w:val="2EA61B90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440"/>
      </w:pPr>
      <w:rPr>
        <w:rFonts w:hint="default"/>
      </w:rPr>
    </w:lvl>
  </w:abstractNum>
  <w:abstractNum w:abstractNumId="43" w15:restartNumberingAfterBreak="0">
    <w:nsid w:val="425A274C"/>
    <w:multiLevelType w:val="hybridMultilevel"/>
    <w:tmpl w:val="169CA5E4"/>
    <w:lvl w:ilvl="0" w:tplc="8D2C4094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4" w15:restartNumberingAfterBreak="0">
    <w:nsid w:val="43FB48D6"/>
    <w:multiLevelType w:val="multilevel"/>
    <w:tmpl w:val="88FA82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3.%2"/>
      <w:lvlJc w:val="left"/>
      <w:pPr>
        <w:ind w:left="93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44BB7A78"/>
    <w:multiLevelType w:val="hybridMultilevel"/>
    <w:tmpl w:val="44AA7FF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6" w15:restartNumberingAfterBreak="0">
    <w:nsid w:val="4CFF1EAA"/>
    <w:multiLevelType w:val="hybridMultilevel"/>
    <w:tmpl w:val="C492CF3E"/>
    <w:lvl w:ilvl="0" w:tplc="0E66D5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6B8A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89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0C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27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4CF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A5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6F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CE3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F34515C"/>
    <w:multiLevelType w:val="hybridMultilevel"/>
    <w:tmpl w:val="952E80E0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62566D"/>
    <w:multiLevelType w:val="hybridMultilevel"/>
    <w:tmpl w:val="C2802094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9" w15:restartNumberingAfterBreak="0">
    <w:nsid w:val="64380824"/>
    <w:multiLevelType w:val="hybridMultilevel"/>
    <w:tmpl w:val="02B8A860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3F0101"/>
    <w:multiLevelType w:val="hybridMultilevel"/>
    <w:tmpl w:val="6B786D60"/>
    <w:lvl w:ilvl="0" w:tplc="D4429A14">
      <w:numFmt w:val="decimal"/>
      <w:lvlText w:val="%1"/>
      <w:lvlJc w:val="left"/>
      <w:pPr>
        <w:ind w:left="43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1" w15:restartNumberingAfterBreak="0">
    <w:nsid w:val="66F21B1A"/>
    <w:multiLevelType w:val="hybridMultilevel"/>
    <w:tmpl w:val="0A34E65C"/>
    <w:lvl w:ilvl="0" w:tplc="B78061E6">
      <w:start w:val="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7A11C2"/>
    <w:multiLevelType w:val="multilevel"/>
    <w:tmpl w:val="D83C22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ngsana New" w:hAnsi="Angsana New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ngsana New" w:hAnsi="Angsana New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ngsana New" w:hAnsi="Angsana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ascii="Angsana New" w:hAnsi="Angsana New" w:hint="default"/>
      </w:rPr>
    </w:lvl>
  </w:abstractNum>
  <w:abstractNum w:abstractNumId="53" w15:restartNumberingAfterBreak="0">
    <w:nsid w:val="67865811"/>
    <w:multiLevelType w:val="multilevel"/>
    <w:tmpl w:val="5002CF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</w:abstractNum>
  <w:abstractNum w:abstractNumId="54" w15:restartNumberingAfterBreak="0">
    <w:nsid w:val="6985561D"/>
    <w:multiLevelType w:val="multilevel"/>
    <w:tmpl w:val="1644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7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36" w:hanging="1800"/>
      </w:pPr>
      <w:rPr>
        <w:rFonts w:cs="Times New Roman" w:hint="default"/>
      </w:rPr>
    </w:lvl>
  </w:abstractNum>
  <w:abstractNum w:abstractNumId="55" w15:restartNumberingAfterBreak="0">
    <w:nsid w:val="6A2D7C71"/>
    <w:multiLevelType w:val="multilevel"/>
    <w:tmpl w:val="39143E3E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decimal"/>
      <w:isLgl/>
      <w:lvlText w:val="%1.%2"/>
      <w:lvlJc w:val="left"/>
      <w:pPr>
        <w:ind w:left="2280" w:hanging="360"/>
      </w:p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440"/>
      </w:pPr>
    </w:lvl>
    <w:lvl w:ilvl="6">
      <w:start w:val="1"/>
      <w:numFmt w:val="decimal"/>
      <w:isLgl/>
      <w:lvlText w:val="%1.%2.%3.%4.%5.%6.%7"/>
      <w:lvlJc w:val="left"/>
      <w:pPr>
        <w:ind w:left="336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</w:lvl>
  </w:abstractNum>
  <w:abstractNum w:abstractNumId="56" w15:restartNumberingAfterBreak="0">
    <w:nsid w:val="6C972D28"/>
    <w:multiLevelType w:val="multilevel"/>
    <w:tmpl w:val="2B884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CA824D0"/>
    <w:multiLevelType w:val="hybridMultilevel"/>
    <w:tmpl w:val="E9AE79C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8" w15:restartNumberingAfterBreak="0">
    <w:nsid w:val="6E47565B"/>
    <w:multiLevelType w:val="hybridMultilevel"/>
    <w:tmpl w:val="A1B640E2"/>
    <w:lvl w:ilvl="0" w:tplc="8256AB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C925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2D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E0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E7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E5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EB504F"/>
    <w:multiLevelType w:val="hybridMultilevel"/>
    <w:tmpl w:val="6B786D60"/>
    <w:lvl w:ilvl="0" w:tplc="D4429A14">
      <w:numFmt w:val="decimal"/>
      <w:lvlText w:val="%1"/>
      <w:lvlJc w:val="left"/>
      <w:pPr>
        <w:ind w:left="43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725E50BA"/>
    <w:multiLevelType w:val="hybridMultilevel"/>
    <w:tmpl w:val="8C480D54"/>
    <w:lvl w:ilvl="0" w:tplc="2C2CF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DA565B"/>
    <w:multiLevelType w:val="multilevel"/>
    <w:tmpl w:val="6310CF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14"/>
        </w:tabs>
        <w:ind w:left="3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52"/>
        </w:tabs>
        <w:ind w:left="4552" w:hanging="1440"/>
      </w:pPr>
      <w:rPr>
        <w:rFonts w:hint="default"/>
      </w:rPr>
    </w:lvl>
  </w:abstractNum>
  <w:abstractNum w:abstractNumId="62" w15:restartNumberingAfterBreak="0">
    <w:nsid w:val="7E625574"/>
    <w:multiLevelType w:val="hybridMultilevel"/>
    <w:tmpl w:val="716CA148"/>
    <w:lvl w:ilvl="0" w:tplc="964689A8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92481">
    <w:abstractNumId w:val="26"/>
  </w:num>
  <w:num w:numId="2" w16cid:durableId="47345859">
    <w:abstractNumId w:val="25"/>
  </w:num>
  <w:num w:numId="3" w16cid:durableId="746924586">
    <w:abstractNumId w:val="53"/>
  </w:num>
  <w:num w:numId="4" w16cid:durableId="1380982624">
    <w:abstractNumId w:val="0"/>
  </w:num>
  <w:num w:numId="5" w16cid:durableId="1477916348">
    <w:abstractNumId w:val="42"/>
  </w:num>
  <w:num w:numId="6" w16cid:durableId="432092305">
    <w:abstractNumId w:val="19"/>
  </w:num>
  <w:num w:numId="7" w16cid:durableId="1249509749">
    <w:abstractNumId w:val="32"/>
  </w:num>
  <w:num w:numId="8" w16cid:durableId="309596827">
    <w:abstractNumId w:val="40"/>
  </w:num>
  <w:num w:numId="9" w16cid:durableId="72624842">
    <w:abstractNumId w:val="61"/>
  </w:num>
  <w:num w:numId="10" w16cid:durableId="1218400850">
    <w:abstractNumId w:val="52"/>
  </w:num>
  <w:num w:numId="11" w16cid:durableId="1617787920">
    <w:abstractNumId w:val="29"/>
  </w:num>
  <w:num w:numId="12" w16cid:durableId="1020206069">
    <w:abstractNumId w:val="36"/>
  </w:num>
  <w:num w:numId="13" w16cid:durableId="1021469458">
    <w:abstractNumId w:val="47"/>
  </w:num>
  <w:num w:numId="14" w16cid:durableId="1730614346">
    <w:abstractNumId w:val="49"/>
  </w:num>
  <w:num w:numId="15" w16cid:durableId="441606239">
    <w:abstractNumId w:val="43"/>
  </w:num>
  <w:num w:numId="16" w16cid:durableId="2002079479">
    <w:abstractNumId w:val="15"/>
  </w:num>
  <w:num w:numId="17" w16cid:durableId="399518172">
    <w:abstractNumId w:val="58"/>
  </w:num>
  <w:num w:numId="18" w16cid:durableId="519047146">
    <w:abstractNumId w:val="46"/>
  </w:num>
  <w:num w:numId="19" w16cid:durableId="1151680740">
    <w:abstractNumId w:val="38"/>
  </w:num>
  <w:num w:numId="20" w16cid:durableId="797577409">
    <w:abstractNumId w:val="22"/>
  </w:num>
  <w:num w:numId="21" w16cid:durableId="1628121133">
    <w:abstractNumId w:val="35"/>
  </w:num>
  <w:num w:numId="22" w16cid:durableId="242883068">
    <w:abstractNumId w:val="20"/>
  </w:num>
  <w:num w:numId="23" w16cid:durableId="55515612">
    <w:abstractNumId w:val="62"/>
  </w:num>
  <w:num w:numId="24" w16cid:durableId="1243293998">
    <w:abstractNumId w:val="33"/>
  </w:num>
  <w:num w:numId="25" w16cid:durableId="348410888">
    <w:abstractNumId w:val="24"/>
  </w:num>
  <w:num w:numId="26" w16cid:durableId="193883895">
    <w:abstractNumId w:val="48"/>
  </w:num>
  <w:num w:numId="27" w16cid:durableId="1370033269">
    <w:abstractNumId w:val="41"/>
  </w:num>
  <w:num w:numId="28" w16cid:durableId="569315159">
    <w:abstractNumId w:val="17"/>
  </w:num>
  <w:num w:numId="29" w16cid:durableId="1054887459">
    <w:abstractNumId w:val="51"/>
  </w:num>
  <w:num w:numId="30" w16cid:durableId="1282833754">
    <w:abstractNumId w:val="39"/>
  </w:num>
  <w:num w:numId="31" w16cid:durableId="991909198">
    <w:abstractNumId w:val="23"/>
  </w:num>
  <w:num w:numId="32" w16cid:durableId="1712875415">
    <w:abstractNumId w:val="54"/>
  </w:num>
  <w:num w:numId="33" w16cid:durableId="1558467169">
    <w:abstractNumId w:val="50"/>
  </w:num>
  <w:num w:numId="34" w16cid:durableId="520359945">
    <w:abstractNumId w:val="59"/>
  </w:num>
  <w:num w:numId="35" w16cid:durableId="1512068926">
    <w:abstractNumId w:val="34"/>
  </w:num>
  <w:num w:numId="36" w16cid:durableId="760613474">
    <w:abstractNumId w:val="56"/>
  </w:num>
  <w:num w:numId="37" w16cid:durableId="163788303">
    <w:abstractNumId w:val="60"/>
  </w:num>
  <w:num w:numId="38" w16cid:durableId="233584443">
    <w:abstractNumId w:val="31"/>
  </w:num>
  <w:num w:numId="39" w16cid:durableId="419451219">
    <w:abstractNumId w:val="37"/>
  </w:num>
  <w:num w:numId="40" w16cid:durableId="772020003">
    <w:abstractNumId w:val="44"/>
  </w:num>
  <w:num w:numId="41" w16cid:durableId="14761465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0435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7493427">
    <w:abstractNumId w:val="57"/>
  </w:num>
  <w:num w:numId="44" w16cid:durableId="202651324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1487510">
    <w:abstractNumId w:val="5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49516545">
    <w:abstractNumId w:val="45"/>
  </w:num>
  <w:num w:numId="47" w16cid:durableId="118497386">
    <w:abstractNumId w:val="28"/>
  </w:num>
  <w:num w:numId="48" w16cid:durableId="763962467">
    <w:abstractNumId w:val="27"/>
  </w:num>
  <w:num w:numId="49" w16cid:durableId="867252406">
    <w:abstractNumId w:val="21"/>
  </w:num>
  <w:num w:numId="50" w16cid:durableId="1254321811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A6"/>
    <w:rsid w:val="00000105"/>
    <w:rsid w:val="00000B87"/>
    <w:rsid w:val="00001BF4"/>
    <w:rsid w:val="000035F4"/>
    <w:rsid w:val="0000372D"/>
    <w:rsid w:val="000038AF"/>
    <w:rsid w:val="00004994"/>
    <w:rsid w:val="00004B13"/>
    <w:rsid w:val="000069FD"/>
    <w:rsid w:val="00010C7C"/>
    <w:rsid w:val="00014D68"/>
    <w:rsid w:val="000162AE"/>
    <w:rsid w:val="00020CD5"/>
    <w:rsid w:val="00020CF2"/>
    <w:rsid w:val="0002199B"/>
    <w:rsid w:val="00021B9B"/>
    <w:rsid w:val="0002242C"/>
    <w:rsid w:val="00022570"/>
    <w:rsid w:val="00023036"/>
    <w:rsid w:val="00023CFC"/>
    <w:rsid w:val="00023E2C"/>
    <w:rsid w:val="00024165"/>
    <w:rsid w:val="000242BA"/>
    <w:rsid w:val="000245B1"/>
    <w:rsid w:val="00024BCF"/>
    <w:rsid w:val="000265FD"/>
    <w:rsid w:val="00030672"/>
    <w:rsid w:val="000313E8"/>
    <w:rsid w:val="000320F4"/>
    <w:rsid w:val="00033089"/>
    <w:rsid w:val="00037A5E"/>
    <w:rsid w:val="000401A6"/>
    <w:rsid w:val="00040C64"/>
    <w:rsid w:val="0004214A"/>
    <w:rsid w:val="00043292"/>
    <w:rsid w:val="000436EF"/>
    <w:rsid w:val="0004580B"/>
    <w:rsid w:val="00047CAE"/>
    <w:rsid w:val="000500F6"/>
    <w:rsid w:val="0005031E"/>
    <w:rsid w:val="0005129B"/>
    <w:rsid w:val="000518FA"/>
    <w:rsid w:val="00051A90"/>
    <w:rsid w:val="00051F84"/>
    <w:rsid w:val="000525DE"/>
    <w:rsid w:val="000526F8"/>
    <w:rsid w:val="00056733"/>
    <w:rsid w:val="0005755A"/>
    <w:rsid w:val="00061940"/>
    <w:rsid w:val="00061F45"/>
    <w:rsid w:val="0006221B"/>
    <w:rsid w:val="00062699"/>
    <w:rsid w:val="00063C81"/>
    <w:rsid w:val="000645A3"/>
    <w:rsid w:val="000650DF"/>
    <w:rsid w:val="000655DE"/>
    <w:rsid w:val="000658BD"/>
    <w:rsid w:val="00070440"/>
    <w:rsid w:val="0007086F"/>
    <w:rsid w:val="00071AE2"/>
    <w:rsid w:val="00071AED"/>
    <w:rsid w:val="00071C5E"/>
    <w:rsid w:val="00073CD4"/>
    <w:rsid w:val="00073D90"/>
    <w:rsid w:val="000773A3"/>
    <w:rsid w:val="00077B0C"/>
    <w:rsid w:val="00077DDD"/>
    <w:rsid w:val="00083056"/>
    <w:rsid w:val="000850DC"/>
    <w:rsid w:val="00086C4C"/>
    <w:rsid w:val="000912BF"/>
    <w:rsid w:val="00091EB7"/>
    <w:rsid w:val="00093292"/>
    <w:rsid w:val="00094196"/>
    <w:rsid w:val="000951B0"/>
    <w:rsid w:val="00095418"/>
    <w:rsid w:val="000955E0"/>
    <w:rsid w:val="00095DBB"/>
    <w:rsid w:val="0009750E"/>
    <w:rsid w:val="000A06E7"/>
    <w:rsid w:val="000A0F35"/>
    <w:rsid w:val="000A16D3"/>
    <w:rsid w:val="000A1E87"/>
    <w:rsid w:val="000A305A"/>
    <w:rsid w:val="000A4293"/>
    <w:rsid w:val="000A452C"/>
    <w:rsid w:val="000A6E6B"/>
    <w:rsid w:val="000B0236"/>
    <w:rsid w:val="000B1521"/>
    <w:rsid w:val="000B2AE7"/>
    <w:rsid w:val="000B4860"/>
    <w:rsid w:val="000C1452"/>
    <w:rsid w:val="000C1C2C"/>
    <w:rsid w:val="000C1D49"/>
    <w:rsid w:val="000C2C04"/>
    <w:rsid w:val="000C34B3"/>
    <w:rsid w:val="000C3995"/>
    <w:rsid w:val="000C42FD"/>
    <w:rsid w:val="000C51C5"/>
    <w:rsid w:val="000C5B9A"/>
    <w:rsid w:val="000C7541"/>
    <w:rsid w:val="000D00BD"/>
    <w:rsid w:val="000D0A29"/>
    <w:rsid w:val="000D3C23"/>
    <w:rsid w:val="000D3F62"/>
    <w:rsid w:val="000D47B9"/>
    <w:rsid w:val="000D706A"/>
    <w:rsid w:val="000E1DE8"/>
    <w:rsid w:val="000E1F5A"/>
    <w:rsid w:val="000E27B3"/>
    <w:rsid w:val="000E2B56"/>
    <w:rsid w:val="000E50D7"/>
    <w:rsid w:val="000E675F"/>
    <w:rsid w:val="000E79BB"/>
    <w:rsid w:val="000F0D75"/>
    <w:rsid w:val="000F21BF"/>
    <w:rsid w:val="000F31A0"/>
    <w:rsid w:val="000F3742"/>
    <w:rsid w:val="000F3B48"/>
    <w:rsid w:val="000F6E1C"/>
    <w:rsid w:val="000F76AA"/>
    <w:rsid w:val="00100E9C"/>
    <w:rsid w:val="00101A45"/>
    <w:rsid w:val="0010653B"/>
    <w:rsid w:val="00106859"/>
    <w:rsid w:val="00106F0F"/>
    <w:rsid w:val="001102FF"/>
    <w:rsid w:val="00111CD2"/>
    <w:rsid w:val="001125E9"/>
    <w:rsid w:val="00115EA6"/>
    <w:rsid w:val="00115FB3"/>
    <w:rsid w:val="00117CD8"/>
    <w:rsid w:val="00120B2F"/>
    <w:rsid w:val="00121A72"/>
    <w:rsid w:val="00126152"/>
    <w:rsid w:val="001315AA"/>
    <w:rsid w:val="0013239C"/>
    <w:rsid w:val="00137970"/>
    <w:rsid w:val="00141704"/>
    <w:rsid w:val="00143414"/>
    <w:rsid w:val="00143BB7"/>
    <w:rsid w:val="00143DEA"/>
    <w:rsid w:val="00143E55"/>
    <w:rsid w:val="001443C2"/>
    <w:rsid w:val="00150F23"/>
    <w:rsid w:val="0015224B"/>
    <w:rsid w:val="00152ACF"/>
    <w:rsid w:val="001538AA"/>
    <w:rsid w:val="00154404"/>
    <w:rsid w:val="00154927"/>
    <w:rsid w:val="00154CC0"/>
    <w:rsid w:val="00155E73"/>
    <w:rsid w:val="00157037"/>
    <w:rsid w:val="00157978"/>
    <w:rsid w:val="00162AB8"/>
    <w:rsid w:val="00163371"/>
    <w:rsid w:val="0016349D"/>
    <w:rsid w:val="001637B6"/>
    <w:rsid w:val="00163DE6"/>
    <w:rsid w:val="0016430A"/>
    <w:rsid w:val="00166ACD"/>
    <w:rsid w:val="001676F1"/>
    <w:rsid w:val="00170374"/>
    <w:rsid w:val="00170D39"/>
    <w:rsid w:val="001713A4"/>
    <w:rsid w:val="001718A4"/>
    <w:rsid w:val="0017250D"/>
    <w:rsid w:val="00172814"/>
    <w:rsid w:val="001741E5"/>
    <w:rsid w:val="001774A3"/>
    <w:rsid w:val="00181BD5"/>
    <w:rsid w:val="00182637"/>
    <w:rsid w:val="00182904"/>
    <w:rsid w:val="00183785"/>
    <w:rsid w:val="00184F15"/>
    <w:rsid w:val="00185007"/>
    <w:rsid w:val="001862A3"/>
    <w:rsid w:val="00187C18"/>
    <w:rsid w:val="00187D41"/>
    <w:rsid w:val="0019069D"/>
    <w:rsid w:val="001916C0"/>
    <w:rsid w:val="00192112"/>
    <w:rsid w:val="00192223"/>
    <w:rsid w:val="0019270C"/>
    <w:rsid w:val="001929E8"/>
    <w:rsid w:val="00194688"/>
    <w:rsid w:val="001946BC"/>
    <w:rsid w:val="00194EA2"/>
    <w:rsid w:val="001975FB"/>
    <w:rsid w:val="001A00F9"/>
    <w:rsid w:val="001A163F"/>
    <w:rsid w:val="001A22A0"/>
    <w:rsid w:val="001A2566"/>
    <w:rsid w:val="001A2687"/>
    <w:rsid w:val="001A3A20"/>
    <w:rsid w:val="001A5258"/>
    <w:rsid w:val="001A6E7F"/>
    <w:rsid w:val="001A79E9"/>
    <w:rsid w:val="001B131A"/>
    <w:rsid w:val="001B24C1"/>
    <w:rsid w:val="001B2B30"/>
    <w:rsid w:val="001B361C"/>
    <w:rsid w:val="001B392D"/>
    <w:rsid w:val="001C114A"/>
    <w:rsid w:val="001C21C3"/>
    <w:rsid w:val="001C2538"/>
    <w:rsid w:val="001C2B53"/>
    <w:rsid w:val="001C37B8"/>
    <w:rsid w:val="001C3AF2"/>
    <w:rsid w:val="001C407F"/>
    <w:rsid w:val="001C49D5"/>
    <w:rsid w:val="001C7BBF"/>
    <w:rsid w:val="001D021F"/>
    <w:rsid w:val="001D2C1C"/>
    <w:rsid w:val="001D3037"/>
    <w:rsid w:val="001D30F6"/>
    <w:rsid w:val="001D35A2"/>
    <w:rsid w:val="001D35CB"/>
    <w:rsid w:val="001D3C61"/>
    <w:rsid w:val="001D43E0"/>
    <w:rsid w:val="001D5B99"/>
    <w:rsid w:val="001D7C55"/>
    <w:rsid w:val="001E1D23"/>
    <w:rsid w:val="001E1F1A"/>
    <w:rsid w:val="001E41CC"/>
    <w:rsid w:val="001E4A39"/>
    <w:rsid w:val="001E6306"/>
    <w:rsid w:val="001E70D3"/>
    <w:rsid w:val="001F03BD"/>
    <w:rsid w:val="001F13CE"/>
    <w:rsid w:val="001F26A8"/>
    <w:rsid w:val="001F4DF1"/>
    <w:rsid w:val="002015EB"/>
    <w:rsid w:val="00202DD4"/>
    <w:rsid w:val="0020368F"/>
    <w:rsid w:val="00203A6D"/>
    <w:rsid w:val="002072EF"/>
    <w:rsid w:val="00213D8F"/>
    <w:rsid w:val="00215E9E"/>
    <w:rsid w:val="0021621C"/>
    <w:rsid w:val="00217733"/>
    <w:rsid w:val="00217881"/>
    <w:rsid w:val="00220C99"/>
    <w:rsid w:val="00220E09"/>
    <w:rsid w:val="002214F4"/>
    <w:rsid w:val="00221654"/>
    <w:rsid w:val="00221A81"/>
    <w:rsid w:val="002235A9"/>
    <w:rsid w:val="00224CA4"/>
    <w:rsid w:val="00226D54"/>
    <w:rsid w:val="002307AC"/>
    <w:rsid w:val="00230914"/>
    <w:rsid w:val="00230E76"/>
    <w:rsid w:val="0023111F"/>
    <w:rsid w:val="00231FA6"/>
    <w:rsid w:val="00236073"/>
    <w:rsid w:val="00237018"/>
    <w:rsid w:val="00240778"/>
    <w:rsid w:val="002438E7"/>
    <w:rsid w:val="00245D7E"/>
    <w:rsid w:val="00246C86"/>
    <w:rsid w:val="0024703E"/>
    <w:rsid w:val="00247814"/>
    <w:rsid w:val="002506A4"/>
    <w:rsid w:val="0025212F"/>
    <w:rsid w:val="00254033"/>
    <w:rsid w:val="00256384"/>
    <w:rsid w:val="00256CFE"/>
    <w:rsid w:val="00256F2C"/>
    <w:rsid w:val="002610A7"/>
    <w:rsid w:val="002617EE"/>
    <w:rsid w:val="002658CB"/>
    <w:rsid w:val="0026620F"/>
    <w:rsid w:val="00270C23"/>
    <w:rsid w:val="00270F5B"/>
    <w:rsid w:val="002718BF"/>
    <w:rsid w:val="002748D4"/>
    <w:rsid w:val="002761E7"/>
    <w:rsid w:val="002768F5"/>
    <w:rsid w:val="00280257"/>
    <w:rsid w:val="002804EB"/>
    <w:rsid w:val="00280838"/>
    <w:rsid w:val="00282624"/>
    <w:rsid w:val="002827D1"/>
    <w:rsid w:val="00282DD8"/>
    <w:rsid w:val="00284D58"/>
    <w:rsid w:val="002870BA"/>
    <w:rsid w:val="00287100"/>
    <w:rsid w:val="00287F18"/>
    <w:rsid w:val="002921D0"/>
    <w:rsid w:val="0029389C"/>
    <w:rsid w:val="0029493E"/>
    <w:rsid w:val="00294DF1"/>
    <w:rsid w:val="00295065"/>
    <w:rsid w:val="0029570E"/>
    <w:rsid w:val="00295747"/>
    <w:rsid w:val="00296D71"/>
    <w:rsid w:val="00296FE1"/>
    <w:rsid w:val="002A28BD"/>
    <w:rsid w:val="002A3A45"/>
    <w:rsid w:val="002A41FE"/>
    <w:rsid w:val="002A4CA2"/>
    <w:rsid w:val="002A4F76"/>
    <w:rsid w:val="002A5637"/>
    <w:rsid w:val="002A7A75"/>
    <w:rsid w:val="002B0C73"/>
    <w:rsid w:val="002B1082"/>
    <w:rsid w:val="002B3D2E"/>
    <w:rsid w:val="002B4AC8"/>
    <w:rsid w:val="002B5A77"/>
    <w:rsid w:val="002B5AAA"/>
    <w:rsid w:val="002B644B"/>
    <w:rsid w:val="002C0BE4"/>
    <w:rsid w:val="002C37CC"/>
    <w:rsid w:val="002C4D4B"/>
    <w:rsid w:val="002C6BF0"/>
    <w:rsid w:val="002D0C2E"/>
    <w:rsid w:val="002D1934"/>
    <w:rsid w:val="002D1E88"/>
    <w:rsid w:val="002D1FF0"/>
    <w:rsid w:val="002D213C"/>
    <w:rsid w:val="002D29B5"/>
    <w:rsid w:val="002D5B47"/>
    <w:rsid w:val="002D5C15"/>
    <w:rsid w:val="002D6D46"/>
    <w:rsid w:val="002E0CBB"/>
    <w:rsid w:val="002E2136"/>
    <w:rsid w:val="002E255F"/>
    <w:rsid w:val="002E452C"/>
    <w:rsid w:val="002E56A0"/>
    <w:rsid w:val="002E5966"/>
    <w:rsid w:val="002E6B07"/>
    <w:rsid w:val="002F001D"/>
    <w:rsid w:val="002F0176"/>
    <w:rsid w:val="002F0A8D"/>
    <w:rsid w:val="002F0B4E"/>
    <w:rsid w:val="002F37CA"/>
    <w:rsid w:val="002F4EF1"/>
    <w:rsid w:val="002F524C"/>
    <w:rsid w:val="002F7BB8"/>
    <w:rsid w:val="0030091B"/>
    <w:rsid w:val="00300E69"/>
    <w:rsid w:val="00301549"/>
    <w:rsid w:val="003017E4"/>
    <w:rsid w:val="00301AB4"/>
    <w:rsid w:val="00301B30"/>
    <w:rsid w:val="003039EB"/>
    <w:rsid w:val="003046A9"/>
    <w:rsid w:val="00310010"/>
    <w:rsid w:val="0031081D"/>
    <w:rsid w:val="00313DF6"/>
    <w:rsid w:val="00315D70"/>
    <w:rsid w:val="00316AF8"/>
    <w:rsid w:val="00317212"/>
    <w:rsid w:val="00317720"/>
    <w:rsid w:val="0032015A"/>
    <w:rsid w:val="0032020B"/>
    <w:rsid w:val="00321369"/>
    <w:rsid w:val="00321B17"/>
    <w:rsid w:val="00326E59"/>
    <w:rsid w:val="003271AE"/>
    <w:rsid w:val="003275DD"/>
    <w:rsid w:val="00327AD2"/>
    <w:rsid w:val="003307D2"/>
    <w:rsid w:val="00330803"/>
    <w:rsid w:val="003336D2"/>
    <w:rsid w:val="00333946"/>
    <w:rsid w:val="00334966"/>
    <w:rsid w:val="00336144"/>
    <w:rsid w:val="00341520"/>
    <w:rsid w:val="00341B45"/>
    <w:rsid w:val="00341EB7"/>
    <w:rsid w:val="00342407"/>
    <w:rsid w:val="00342479"/>
    <w:rsid w:val="0034342C"/>
    <w:rsid w:val="0034594A"/>
    <w:rsid w:val="00345BCC"/>
    <w:rsid w:val="003477DA"/>
    <w:rsid w:val="00347BC4"/>
    <w:rsid w:val="00350455"/>
    <w:rsid w:val="003518DF"/>
    <w:rsid w:val="00351F87"/>
    <w:rsid w:val="00355A70"/>
    <w:rsid w:val="00355E57"/>
    <w:rsid w:val="00360349"/>
    <w:rsid w:val="0036270B"/>
    <w:rsid w:val="0036447D"/>
    <w:rsid w:val="0036493D"/>
    <w:rsid w:val="00366B4A"/>
    <w:rsid w:val="00366CA5"/>
    <w:rsid w:val="00367613"/>
    <w:rsid w:val="0037033D"/>
    <w:rsid w:val="00370456"/>
    <w:rsid w:val="0037107E"/>
    <w:rsid w:val="003722EF"/>
    <w:rsid w:val="0037305C"/>
    <w:rsid w:val="0037529A"/>
    <w:rsid w:val="00380177"/>
    <w:rsid w:val="00380DD5"/>
    <w:rsid w:val="003818CD"/>
    <w:rsid w:val="00382501"/>
    <w:rsid w:val="00382887"/>
    <w:rsid w:val="003830D0"/>
    <w:rsid w:val="00383319"/>
    <w:rsid w:val="003834C9"/>
    <w:rsid w:val="00385666"/>
    <w:rsid w:val="0038575A"/>
    <w:rsid w:val="00385EA2"/>
    <w:rsid w:val="00387FA8"/>
    <w:rsid w:val="00390141"/>
    <w:rsid w:val="0039199B"/>
    <w:rsid w:val="003936BA"/>
    <w:rsid w:val="003937AB"/>
    <w:rsid w:val="00393968"/>
    <w:rsid w:val="00393DBE"/>
    <w:rsid w:val="003957A2"/>
    <w:rsid w:val="00396E44"/>
    <w:rsid w:val="003971F1"/>
    <w:rsid w:val="003A11FF"/>
    <w:rsid w:val="003A3C1D"/>
    <w:rsid w:val="003A5484"/>
    <w:rsid w:val="003A6A87"/>
    <w:rsid w:val="003A71E1"/>
    <w:rsid w:val="003A7A52"/>
    <w:rsid w:val="003B0648"/>
    <w:rsid w:val="003B1104"/>
    <w:rsid w:val="003B1A40"/>
    <w:rsid w:val="003B1B1B"/>
    <w:rsid w:val="003B21EC"/>
    <w:rsid w:val="003B463F"/>
    <w:rsid w:val="003B4919"/>
    <w:rsid w:val="003B7B0C"/>
    <w:rsid w:val="003B7CB6"/>
    <w:rsid w:val="003C0370"/>
    <w:rsid w:val="003C0CEA"/>
    <w:rsid w:val="003C35C7"/>
    <w:rsid w:val="003C568B"/>
    <w:rsid w:val="003C65C9"/>
    <w:rsid w:val="003D02D0"/>
    <w:rsid w:val="003D12CD"/>
    <w:rsid w:val="003D1AD6"/>
    <w:rsid w:val="003D329A"/>
    <w:rsid w:val="003D3767"/>
    <w:rsid w:val="003D3E09"/>
    <w:rsid w:val="003D3E68"/>
    <w:rsid w:val="003D5D7B"/>
    <w:rsid w:val="003D6741"/>
    <w:rsid w:val="003D7545"/>
    <w:rsid w:val="003D76DB"/>
    <w:rsid w:val="003D79D9"/>
    <w:rsid w:val="003E0946"/>
    <w:rsid w:val="003E1071"/>
    <w:rsid w:val="003E4832"/>
    <w:rsid w:val="003E676A"/>
    <w:rsid w:val="003E777D"/>
    <w:rsid w:val="003F05E5"/>
    <w:rsid w:val="003F11D8"/>
    <w:rsid w:val="003F1334"/>
    <w:rsid w:val="003F142B"/>
    <w:rsid w:val="003F2672"/>
    <w:rsid w:val="003F38C6"/>
    <w:rsid w:val="003F4A3E"/>
    <w:rsid w:val="003F53A0"/>
    <w:rsid w:val="003F608B"/>
    <w:rsid w:val="003F7DEF"/>
    <w:rsid w:val="004015D2"/>
    <w:rsid w:val="004041DD"/>
    <w:rsid w:val="00404385"/>
    <w:rsid w:val="00405C55"/>
    <w:rsid w:val="00405F24"/>
    <w:rsid w:val="00405FE6"/>
    <w:rsid w:val="00406E7C"/>
    <w:rsid w:val="00407FAE"/>
    <w:rsid w:val="0041143C"/>
    <w:rsid w:val="00411D25"/>
    <w:rsid w:val="00411DAB"/>
    <w:rsid w:val="0041574A"/>
    <w:rsid w:val="004160F0"/>
    <w:rsid w:val="0041655F"/>
    <w:rsid w:val="00416DDA"/>
    <w:rsid w:val="004179BC"/>
    <w:rsid w:val="004209EE"/>
    <w:rsid w:val="00426399"/>
    <w:rsid w:val="004275D3"/>
    <w:rsid w:val="004337FA"/>
    <w:rsid w:val="0043449E"/>
    <w:rsid w:val="00434549"/>
    <w:rsid w:val="00435025"/>
    <w:rsid w:val="00435213"/>
    <w:rsid w:val="004360A0"/>
    <w:rsid w:val="00436A88"/>
    <w:rsid w:val="00437F70"/>
    <w:rsid w:val="00440A25"/>
    <w:rsid w:val="004425DC"/>
    <w:rsid w:val="004430CC"/>
    <w:rsid w:val="00443302"/>
    <w:rsid w:val="0044391B"/>
    <w:rsid w:val="00444922"/>
    <w:rsid w:val="00445047"/>
    <w:rsid w:val="0044615A"/>
    <w:rsid w:val="0044694E"/>
    <w:rsid w:val="00446B7E"/>
    <w:rsid w:val="0045011A"/>
    <w:rsid w:val="00450BFC"/>
    <w:rsid w:val="00450CBD"/>
    <w:rsid w:val="00454C45"/>
    <w:rsid w:val="00455544"/>
    <w:rsid w:val="00456AE1"/>
    <w:rsid w:val="00460B25"/>
    <w:rsid w:val="00461592"/>
    <w:rsid w:val="0046261A"/>
    <w:rsid w:val="004637E5"/>
    <w:rsid w:val="00464E35"/>
    <w:rsid w:val="00467CCB"/>
    <w:rsid w:val="004719C9"/>
    <w:rsid w:val="00472056"/>
    <w:rsid w:val="0047318F"/>
    <w:rsid w:val="0047362A"/>
    <w:rsid w:val="00477237"/>
    <w:rsid w:val="0047744F"/>
    <w:rsid w:val="004809E4"/>
    <w:rsid w:val="00480BC1"/>
    <w:rsid w:val="00482391"/>
    <w:rsid w:val="00482879"/>
    <w:rsid w:val="004906BF"/>
    <w:rsid w:val="00490BDC"/>
    <w:rsid w:val="004914AE"/>
    <w:rsid w:val="00492D48"/>
    <w:rsid w:val="004933C4"/>
    <w:rsid w:val="004943B3"/>
    <w:rsid w:val="00494B07"/>
    <w:rsid w:val="00494EE0"/>
    <w:rsid w:val="004951D7"/>
    <w:rsid w:val="00495BD3"/>
    <w:rsid w:val="0049634C"/>
    <w:rsid w:val="00496C78"/>
    <w:rsid w:val="00497A34"/>
    <w:rsid w:val="00497B8E"/>
    <w:rsid w:val="004A036F"/>
    <w:rsid w:val="004A124E"/>
    <w:rsid w:val="004A2B39"/>
    <w:rsid w:val="004A2E2B"/>
    <w:rsid w:val="004A3F67"/>
    <w:rsid w:val="004A4A39"/>
    <w:rsid w:val="004A53DA"/>
    <w:rsid w:val="004B0A6D"/>
    <w:rsid w:val="004B400C"/>
    <w:rsid w:val="004B4A25"/>
    <w:rsid w:val="004B6B4E"/>
    <w:rsid w:val="004B7957"/>
    <w:rsid w:val="004C08E9"/>
    <w:rsid w:val="004C17C9"/>
    <w:rsid w:val="004C44A9"/>
    <w:rsid w:val="004C4AB8"/>
    <w:rsid w:val="004C4FD5"/>
    <w:rsid w:val="004D1326"/>
    <w:rsid w:val="004D154E"/>
    <w:rsid w:val="004D2E06"/>
    <w:rsid w:val="004D5689"/>
    <w:rsid w:val="004D5CA5"/>
    <w:rsid w:val="004D61AE"/>
    <w:rsid w:val="004D6DC6"/>
    <w:rsid w:val="004E18EB"/>
    <w:rsid w:val="004E2607"/>
    <w:rsid w:val="004E2A5B"/>
    <w:rsid w:val="004E2AF8"/>
    <w:rsid w:val="004E6929"/>
    <w:rsid w:val="004E6CFD"/>
    <w:rsid w:val="004E73E6"/>
    <w:rsid w:val="004F3140"/>
    <w:rsid w:val="004F4F04"/>
    <w:rsid w:val="004F505A"/>
    <w:rsid w:val="004F5134"/>
    <w:rsid w:val="004F5B2C"/>
    <w:rsid w:val="004F6560"/>
    <w:rsid w:val="004F676A"/>
    <w:rsid w:val="004F6B6A"/>
    <w:rsid w:val="004F76E0"/>
    <w:rsid w:val="004F76F6"/>
    <w:rsid w:val="004F7B24"/>
    <w:rsid w:val="005037D8"/>
    <w:rsid w:val="00505042"/>
    <w:rsid w:val="00505FA9"/>
    <w:rsid w:val="00506345"/>
    <w:rsid w:val="00506706"/>
    <w:rsid w:val="0050730F"/>
    <w:rsid w:val="00507C3E"/>
    <w:rsid w:val="00510F58"/>
    <w:rsid w:val="005119EA"/>
    <w:rsid w:val="00512345"/>
    <w:rsid w:val="0051317B"/>
    <w:rsid w:val="00513795"/>
    <w:rsid w:val="0051408F"/>
    <w:rsid w:val="00515657"/>
    <w:rsid w:val="00515BC2"/>
    <w:rsid w:val="005166FB"/>
    <w:rsid w:val="00517AED"/>
    <w:rsid w:val="00520FAA"/>
    <w:rsid w:val="005228BD"/>
    <w:rsid w:val="00523708"/>
    <w:rsid w:val="0052451D"/>
    <w:rsid w:val="00526BE5"/>
    <w:rsid w:val="00530820"/>
    <w:rsid w:val="00532AB3"/>
    <w:rsid w:val="00533166"/>
    <w:rsid w:val="00533FB4"/>
    <w:rsid w:val="00534E25"/>
    <w:rsid w:val="0053509A"/>
    <w:rsid w:val="00535452"/>
    <w:rsid w:val="005359FF"/>
    <w:rsid w:val="00535AEA"/>
    <w:rsid w:val="00535EB8"/>
    <w:rsid w:val="00537D7D"/>
    <w:rsid w:val="005404FF"/>
    <w:rsid w:val="005436C5"/>
    <w:rsid w:val="005436CE"/>
    <w:rsid w:val="00543B65"/>
    <w:rsid w:val="00543BD6"/>
    <w:rsid w:val="00544DC3"/>
    <w:rsid w:val="0054539A"/>
    <w:rsid w:val="00551472"/>
    <w:rsid w:val="00551474"/>
    <w:rsid w:val="00552460"/>
    <w:rsid w:val="00552B95"/>
    <w:rsid w:val="00553783"/>
    <w:rsid w:val="00554391"/>
    <w:rsid w:val="00555A4C"/>
    <w:rsid w:val="005576F8"/>
    <w:rsid w:val="0056126D"/>
    <w:rsid w:val="00561864"/>
    <w:rsid w:val="005641AB"/>
    <w:rsid w:val="00564266"/>
    <w:rsid w:val="0056449C"/>
    <w:rsid w:val="00566010"/>
    <w:rsid w:val="005665A4"/>
    <w:rsid w:val="0056701E"/>
    <w:rsid w:val="005670B0"/>
    <w:rsid w:val="00571101"/>
    <w:rsid w:val="005719E2"/>
    <w:rsid w:val="00571D0D"/>
    <w:rsid w:val="0057243C"/>
    <w:rsid w:val="00572B1C"/>
    <w:rsid w:val="005731AA"/>
    <w:rsid w:val="00573DC3"/>
    <w:rsid w:val="00574B25"/>
    <w:rsid w:val="00575D26"/>
    <w:rsid w:val="00576538"/>
    <w:rsid w:val="00576BC2"/>
    <w:rsid w:val="005818DB"/>
    <w:rsid w:val="00581996"/>
    <w:rsid w:val="00582007"/>
    <w:rsid w:val="00587F3C"/>
    <w:rsid w:val="0059067D"/>
    <w:rsid w:val="00591DF2"/>
    <w:rsid w:val="005930A7"/>
    <w:rsid w:val="00593FE7"/>
    <w:rsid w:val="00594AD9"/>
    <w:rsid w:val="00595021"/>
    <w:rsid w:val="00595163"/>
    <w:rsid w:val="005A06A7"/>
    <w:rsid w:val="005A2ABB"/>
    <w:rsid w:val="005A30AB"/>
    <w:rsid w:val="005A3C26"/>
    <w:rsid w:val="005A3F52"/>
    <w:rsid w:val="005A4247"/>
    <w:rsid w:val="005A57F4"/>
    <w:rsid w:val="005A5F8B"/>
    <w:rsid w:val="005A63D2"/>
    <w:rsid w:val="005A70D0"/>
    <w:rsid w:val="005A7D31"/>
    <w:rsid w:val="005B0999"/>
    <w:rsid w:val="005B0A88"/>
    <w:rsid w:val="005B148B"/>
    <w:rsid w:val="005B1A43"/>
    <w:rsid w:val="005B1BE7"/>
    <w:rsid w:val="005B30EE"/>
    <w:rsid w:val="005B396C"/>
    <w:rsid w:val="005B5982"/>
    <w:rsid w:val="005B7A70"/>
    <w:rsid w:val="005C0928"/>
    <w:rsid w:val="005C145F"/>
    <w:rsid w:val="005C1E92"/>
    <w:rsid w:val="005C4DBF"/>
    <w:rsid w:val="005C52AB"/>
    <w:rsid w:val="005D13A9"/>
    <w:rsid w:val="005D27B4"/>
    <w:rsid w:val="005D2FAE"/>
    <w:rsid w:val="005D312A"/>
    <w:rsid w:val="005D4A17"/>
    <w:rsid w:val="005D505A"/>
    <w:rsid w:val="005D639D"/>
    <w:rsid w:val="005D7D76"/>
    <w:rsid w:val="005E136A"/>
    <w:rsid w:val="005E1528"/>
    <w:rsid w:val="005E27D0"/>
    <w:rsid w:val="005E2EF1"/>
    <w:rsid w:val="005E3060"/>
    <w:rsid w:val="005E3AFA"/>
    <w:rsid w:val="005E4C9F"/>
    <w:rsid w:val="005E787F"/>
    <w:rsid w:val="005E7D61"/>
    <w:rsid w:val="005F17E4"/>
    <w:rsid w:val="005F19CC"/>
    <w:rsid w:val="005F1BAA"/>
    <w:rsid w:val="005F3464"/>
    <w:rsid w:val="005F3834"/>
    <w:rsid w:val="005F3BA9"/>
    <w:rsid w:val="005F3F88"/>
    <w:rsid w:val="005F522C"/>
    <w:rsid w:val="005F5B84"/>
    <w:rsid w:val="005F7414"/>
    <w:rsid w:val="00600ECA"/>
    <w:rsid w:val="00601C5A"/>
    <w:rsid w:val="00603380"/>
    <w:rsid w:val="00603B11"/>
    <w:rsid w:val="00604F1D"/>
    <w:rsid w:val="0060579E"/>
    <w:rsid w:val="00606D0C"/>
    <w:rsid w:val="006079ED"/>
    <w:rsid w:val="00611A67"/>
    <w:rsid w:val="00611E54"/>
    <w:rsid w:val="00612210"/>
    <w:rsid w:val="006136AB"/>
    <w:rsid w:val="00614B8B"/>
    <w:rsid w:val="00614F2B"/>
    <w:rsid w:val="00620A12"/>
    <w:rsid w:val="00620B93"/>
    <w:rsid w:val="006212CB"/>
    <w:rsid w:val="00621D53"/>
    <w:rsid w:val="00622A2F"/>
    <w:rsid w:val="00622D53"/>
    <w:rsid w:val="00622DFB"/>
    <w:rsid w:val="006270B5"/>
    <w:rsid w:val="006276BC"/>
    <w:rsid w:val="00630F06"/>
    <w:rsid w:val="00631E65"/>
    <w:rsid w:val="0063247E"/>
    <w:rsid w:val="006331DC"/>
    <w:rsid w:val="00634CD8"/>
    <w:rsid w:val="00635F41"/>
    <w:rsid w:val="0063680A"/>
    <w:rsid w:val="00636A68"/>
    <w:rsid w:val="00636E86"/>
    <w:rsid w:val="006370B9"/>
    <w:rsid w:val="006409BB"/>
    <w:rsid w:val="0064290E"/>
    <w:rsid w:val="00642DAC"/>
    <w:rsid w:val="00643653"/>
    <w:rsid w:val="00643CAC"/>
    <w:rsid w:val="00644042"/>
    <w:rsid w:val="006444F0"/>
    <w:rsid w:val="006451E4"/>
    <w:rsid w:val="00645C93"/>
    <w:rsid w:val="00645CAB"/>
    <w:rsid w:val="006507E5"/>
    <w:rsid w:val="0065196C"/>
    <w:rsid w:val="00651D48"/>
    <w:rsid w:val="0065344C"/>
    <w:rsid w:val="006536D4"/>
    <w:rsid w:val="00656C13"/>
    <w:rsid w:val="0065785A"/>
    <w:rsid w:val="00657B7A"/>
    <w:rsid w:val="006604A3"/>
    <w:rsid w:val="00661766"/>
    <w:rsid w:val="006625BC"/>
    <w:rsid w:val="00662804"/>
    <w:rsid w:val="00662D56"/>
    <w:rsid w:val="00665869"/>
    <w:rsid w:val="00665A07"/>
    <w:rsid w:val="00665ACA"/>
    <w:rsid w:val="00665BE3"/>
    <w:rsid w:val="006665BE"/>
    <w:rsid w:val="00666B53"/>
    <w:rsid w:val="00666F74"/>
    <w:rsid w:val="00666FD9"/>
    <w:rsid w:val="00667A10"/>
    <w:rsid w:val="00667BFE"/>
    <w:rsid w:val="0067169A"/>
    <w:rsid w:val="0067316C"/>
    <w:rsid w:val="00674649"/>
    <w:rsid w:val="00676962"/>
    <w:rsid w:val="00677C98"/>
    <w:rsid w:val="00677DC2"/>
    <w:rsid w:val="00680445"/>
    <w:rsid w:val="00681C85"/>
    <w:rsid w:val="006822BB"/>
    <w:rsid w:val="00683ADA"/>
    <w:rsid w:val="00686C02"/>
    <w:rsid w:val="0068709D"/>
    <w:rsid w:val="00687442"/>
    <w:rsid w:val="00687481"/>
    <w:rsid w:val="00691BB1"/>
    <w:rsid w:val="00693D78"/>
    <w:rsid w:val="00695E81"/>
    <w:rsid w:val="006A1265"/>
    <w:rsid w:val="006A48F8"/>
    <w:rsid w:val="006A5A73"/>
    <w:rsid w:val="006A5E16"/>
    <w:rsid w:val="006B05C1"/>
    <w:rsid w:val="006B27C0"/>
    <w:rsid w:val="006B3068"/>
    <w:rsid w:val="006B3B89"/>
    <w:rsid w:val="006B3F4B"/>
    <w:rsid w:val="006B4C1D"/>
    <w:rsid w:val="006B4CB3"/>
    <w:rsid w:val="006B4EC8"/>
    <w:rsid w:val="006B56A1"/>
    <w:rsid w:val="006B5AE0"/>
    <w:rsid w:val="006B6702"/>
    <w:rsid w:val="006C00EE"/>
    <w:rsid w:val="006C0ECA"/>
    <w:rsid w:val="006C1298"/>
    <w:rsid w:val="006C140A"/>
    <w:rsid w:val="006C16C7"/>
    <w:rsid w:val="006C328D"/>
    <w:rsid w:val="006C5DF8"/>
    <w:rsid w:val="006C6EED"/>
    <w:rsid w:val="006C7F23"/>
    <w:rsid w:val="006D298A"/>
    <w:rsid w:val="006D3AE4"/>
    <w:rsid w:val="006D5C0B"/>
    <w:rsid w:val="006D7636"/>
    <w:rsid w:val="006E0F3F"/>
    <w:rsid w:val="006E13C9"/>
    <w:rsid w:val="006E2B7B"/>
    <w:rsid w:val="006E2CFD"/>
    <w:rsid w:val="006F02FF"/>
    <w:rsid w:val="006F0B8F"/>
    <w:rsid w:val="006F4042"/>
    <w:rsid w:val="006F65FE"/>
    <w:rsid w:val="006F6D2D"/>
    <w:rsid w:val="006F7161"/>
    <w:rsid w:val="007011DB"/>
    <w:rsid w:val="00703900"/>
    <w:rsid w:val="0070764A"/>
    <w:rsid w:val="00710165"/>
    <w:rsid w:val="00711E2D"/>
    <w:rsid w:val="00711F71"/>
    <w:rsid w:val="00713027"/>
    <w:rsid w:val="00713D97"/>
    <w:rsid w:val="00713EBC"/>
    <w:rsid w:val="0071538A"/>
    <w:rsid w:val="00715BEC"/>
    <w:rsid w:val="007178F1"/>
    <w:rsid w:val="00717B04"/>
    <w:rsid w:val="00720D3C"/>
    <w:rsid w:val="00724E04"/>
    <w:rsid w:val="00726E43"/>
    <w:rsid w:val="00727CB3"/>
    <w:rsid w:val="007303B0"/>
    <w:rsid w:val="0073193D"/>
    <w:rsid w:val="00732A47"/>
    <w:rsid w:val="007335D6"/>
    <w:rsid w:val="0073401A"/>
    <w:rsid w:val="007359CD"/>
    <w:rsid w:val="00737945"/>
    <w:rsid w:val="0074089E"/>
    <w:rsid w:val="00740FE4"/>
    <w:rsid w:val="00741CB8"/>
    <w:rsid w:val="00742D53"/>
    <w:rsid w:val="00744669"/>
    <w:rsid w:val="007446CC"/>
    <w:rsid w:val="00744C06"/>
    <w:rsid w:val="00744EAA"/>
    <w:rsid w:val="007458B5"/>
    <w:rsid w:val="0075079D"/>
    <w:rsid w:val="00752090"/>
    <w:rsid w:val="00752DF8"/>
    <w:rsid w:val="007541D9"/>
    <w:rsid w:val="0075429E"/>
    <w:rsid w:val="0075474A"/>
    <w:rsid w:val="007553E1"/>
    <w:rsid w:val="00756F74"/>
    <w:rsid w:val="007577E0"/>
    <w:rsid w:val="0075788D"/>
    <w:rsid w:val="00757F77"/>
    <w:rsid w:val="00761532"/>
    <w:rsid w:val="00761C02"/>
    <w:rsid w:val="00764524"/>
    <w:rsid w:val="00764FAF"/>
    <w:rsid w:val="00765BC2"/>
    <w:rsid w:val="00765F49"/>
    <w:rsid w:val="0076644A"/>
    <w:rsid w:val="00766D45"/>
    <w:rsid w:val="007675B1"/>
    <w:rsid w:val="00767F04"/>
    <w:rsid w:val="00773B14"/>
    <w:rsid w:val="00773BBB"/>
    <w:rsid w:val="00774673"/>
    <w:rsid w:val="00775990"/>
    <w:rsid w:val="00776FE9"/>
    <w:rsid w:val="0077741A"/>
    <w:rsid w:val="007809C0"/>
    <w:rsid w:val="00780AA2"/>
    <w:rsid w:val="007820B4"/>
    <w:rsid w:val="007841D4"/>
    <w:rsid w:val="00784637"/>
    <w:rsid w:val="00787C6E"/>
    <w:rsid w:val="00792B70"/>
    <w:rsid w:val="00793B9A"/>
    <w:rsid w:val="00794B5B"/>
    <w:rsid w:val="007957A0"/>
    <w:rsid w:val="00795DFD"/>
    <w:rsid w:val="007A0400"/>
    <w:rsid w:val="007A0A62"/>
    <w:rsid w:val="007A3E93"/>
    <w:rsid w:val="007A4BEE"/>
    <w:rsid w:val="007A6B79"/>
    <w:rsid w:val="007A6D95"/>
    <w:rsid w:val="007A70E4"/>
    <w:rsid w:val="007A7AB1"/>
    <w:rsid w:val="007B1F7D"/>
    <w:rsid w:val="007B2037"/>
    <w:rsid w:val="007B362D"/>
    <w:rsid w:val="007B4081"/>
    <w:rsid w:val="007B7395"/>
    <w:rsid w:val="007C02F4"/>
    <w:rsid w:val="007C052B"/>
    <w:rsid w:val="007C19AB"/>
    <w:rsid w:val="007C1DD9"/>
    <w:rsid w:val="007C6217"/>
    <w:rsid w:val="007C7312"/>
    <w:rsid w:val="007D0A8B"/>
    <w:rsid w:val="007D0DC8"/>
    <w:rsid w:val="007D2DF6"/>
    <w:rsid w:val="007D3DA2"/>
    <w:rsid w:val="007D3E35"/>
    <w:rsid w:val="007D4663"/>
    <w:rsid w:val="007D47B4"/>
    <w:rsid w:val="007D56FB"/>
    <w:rsid w:val="007D5EFB"/>
    <w:rsid w:val="007D611B"/>
    <w:rsid w:val="007D727D"/>
    <w:rsid w:val="007D7525"/>
    <w:rsid w:val="007E15FB"/>
    <w:rsid w:val="007E19A2"/>
    <w:rsid w:val="007E1E8F"/>
    <w:rsid w:val="007E3066"/>
    <w:rsid w:val="007E3F42"/>
    <w:rsid w:val="007E4832"/>
    <w:rsid w:val="007E55AA"/>
    <w:rsid w:val="007E6980"/>
    <w:rsid w:val="007E77B6"/>
    <w:rsid w:val="007E7F98"/>
    <w:rsid w:val="007F0F11"/>
    <w:rsid w:val="007F7232"/>
    <w:rsid w:val="007F7E58"/>
    <w:rsid w:val="008021E3"/>
    <w:rsid w:val="0080428C"/>
    <w:rsid w:val="00804C54"/>
    <w:rsid w:val="00804C80"/>
    <w:rsid w:val="00805A45"/>
    <w:rsid w:val="00806AA9"/>
    <w:rsid w:val="008070E0"/>
    <w:rsid w:val="00810AEB"/>
    <w:rsid w:val="0081175B"/>
    <w:rsid w:val="00812241"/>
    <w:rsid w:val="0081253C"/>
    <w:rsid w:val="008138BB"/>
    <w:rsid w:val="00815154"/>
    <w:rsid w:val="00815657"/>
    <w:rsid w:val="008172D3"/>
    <w:rsid w:val="00820453"/>
    <w:rsid w:val="008207E2"/>
    <w:rsid w:val="008207EF"/>
    <w:rsid w:val="00821355"/>
    <w:rsid w:val="0082275F"/>
    <w:rsid w:val="00823E72"/>
    <w:rsid w:val="0082435D"/>
    <w:rsid w:val="00824CFE"/>
    <w:rsid w:val="0082553A"/>
    <w:rsid w:val="008270B6"/>
    <w:rsid w:val="0082720B"/>
    <w:rsid w:val="008318E4"/>
    <w:rsid w:val="00832D92"/>
    <w:rsid w:val="00833061"/>
    <w:rsid w:val="0083431D"/>
    <w:rsid w:val="008343EE"/>
    <w:rsid w:val="00835097"/>
    <w:rsid w:val="008354FC"/>
    <w:rsid w:val="0083555C"/>
    <w:rsid w:val="008362AC"/>
    <w:rsid w:val="00836D2F"/>
    <w:rsid w:val="00837F86"/>
    <w:rsid w:val="008421AA"/>
    <w:rsid w:val="008430D4"/>
    <w:rsid w:val="0084369B"/>
    <w:rsid w:val="008440DA"/>
    <w:rsid w:val="008445C2"/>
    <w:rsid w:val="00845226"/>
    <w:rsid w:val="008457AE"/>
    <w:rsid w:val="00846E5F"/>
    <w:rsid w:val="0084790F"/>
    <w:rsid w:val="00853878"/>
    <w:rsid w:val="00854D0F"/>
    <w:rsid w:val="00856405"/>
    <w:rsid w:val="00863323"/>
    <w:rsid w:val="00864F66"/>
    <w:rsid w:val="00866FF7"/>
    <w:rsid w:val="00867431"/>
    <w:rsid w:val="00867B84"/>
    <w:rsid w:val="00870A28"/>
    <w:rsid w:val="00872961"/>
    <w:rsid w:val="00874D6D"/>
    <w:rsid w:val="008753EE"/>
    <w:rsid w:val="008778C4"/>
    <w:rsid w:val="00880C04"/>
    <w:rsid w:val="00881603"/>
    <w:rsid w:val="00882FEF"/>
    <w:rsid w:val="008836F3"/>
    <w:rsid w:val="008859C3"/>
    <w:rsid w:val="00885B4C"/>
    <w:rsid w:val="00890136"/>
    <w:rsid w:val="00894675"/>
    <w:rsid w:val="00894D84"/>
    <w:rsid w:val="00895A26"/>
    <w:rsid w:val="008A0495"/>
    <w:rsid w:val="008A111D"/>
    <w:rsid w:val="008A1703"/>
    <w:rsid w:val="008A1942"/>
    <w:rsid w:val="008A1994"/>
    <w:rsid w:val="008A2CA4"/>
    <w:rsid w:val="008A4C51"/>
    <w:rsid w:val="008A6650"/>
    <w:rsid w:val="008A7631"/>
    <w:rsid w:val="008B0B3E"/>
    <w:rsid w:val="008B16BE"/>
    <w:rsid w:val="008B1A1A"/>
    <w:rsid w:val="008B326A"/>
    <w:rsid w:val="008B4546"/>
    <w:rsid w:val="008B76DC"/>
    <w:rsid w:val="008B7851"/>
    <w:rsid w:val="008B78A2"/>
    <w:rsid w:val="008B79E4"/>
    <w:rsid w:val="008C01C8"/>
    <w:rsid w:val="008C1477"/>
    <w:rsid w:val="008C3F7D"/>
    <w:rsid w:val="008C4795"/>
    <w:rsid w:val="008C5991"/>
    <w:rsid w:val="008D00B5"/>
    <w:rsid w:val="008D074E"/>
    <w:rsid w:val="008D0C3A"/>
    <w:rsid w:val="008D3556"/>
    <w:rsid w:val="008D4DBE"/>
    <w:rsid w:val="008D5010"/>
    <w:rsid w:val="008D7659"/>
    <w:rsid w:val="008E004F"/>
    <w:rsid w:val="008E19D3"/>
    <w:rsid w:val="008E1D5F"/>
    <w:rsid w:val="008E43CC"/>
    <w:rsid w:val="008E5E53"/>
    <w:rsid w:val="008F1EC1"/>
    <w:rsid w:val="008F2F40"/>
    <w:rsid w:val="008F34D6"/>
    <w:rsid w:val="008F367E"/>
    <w:rsid w:val="008F40C7"/>
    <w:rsid w:val="008F5DC6"/>
    <w:rsid w:val="008F737F"/>
    <w:rsid w:val="008F7A41"/>
    <w:rsid w:val="00900C0E"/>
    <w:rsid w:val="00902862"/>
    <w:rsid w:val="00903B18"/>
    <w:rsid w:val="00904457"/>
    <w:rsid w:val="00904A95"/>
    <w:rsid w:val="00910E0E"/>
    <w:rsid w:val="00911059"/>
    <w:rsid w:val="00911301"/>
    <w:rsid w:val="0091276C"/>
    <w:rsid w:val="00912A2B"/>
    <w:rsid w:val="009133A7"/>
    <w:rsid w:val="00913641"/>
    <w:rsid w:val="00914195"/>
    <w:rsid w:val="00914C75"/>
    <w:rsid w:val="00914FBA"/>
    <w:rsid w:val="00916757"/>
    <w:rsid w:val="00921137"/>
    <w:rsid w:val="00921BDD"/>
    <w:rsid w:val="009228A2"/>
    <w:rsid w:val="0092318C"/>
    <w:rsid w:val="00923765"/>
    <w:rsid w:val="009242D3"/>
    <w:rsid w:val="00924A0D"/>
    <w:rsid w:val="00926C23"/>
    <w:rsid w:val="00926E25"/>
    <w:rsid w:val="00927473"/>
    <w:rsid w:val="00930EE1"/>
    <w:rsid w:val="00932DB1"/>
    <w:rsid w:val="00934480"/>
    <w:rsid w:val="0093486D"/>
    <w:rsid w:val="0093495A"/>
    <w:rsid w:val="009359A1"/>
    <w:rsid w:val="00935D20"/>
    <w:rsid w:val="00937256"/>
    <w:rsid w:val="00937578"/>
    <w:rsid w:val="00941299"/>
    <w:rsid w:val="009415C0"/>
    <w:rsid w:val="00941EA0"/>
    <w:rsid w:val="0094376F"/>
    <w:rsid w:val="00944A5C"/>
    <w:rsid w:val="00945082"/>
    <w:rsid w:val="0094775F"/>
    <w:rsid w:val="0095272C"/>
    <w:rsid w:val="00955A1B"/>
    <w:rsid w:val="009564E3"/>
    <w:rsid w:val="00957646"/>
    <w:rsid w:val="00957C19"/>
    <w:rsid w:val="00960A4C"/>
    <w:rsid w:val="00962367"/>
    <w:rsid w:val="0097036F"/>
    <w:rsid w:val="00971034"/>
    <w:rsid w:val="00971F19"/>
    <w:rsid w:val="009744DE"/>
    <w:rsid w:val="00974626"/>
    <w:rsid w:val="00974D89"/>
    <w:rsid w:val="00976DBD"/>
    <w:rsid w:val="0097714A"/>
    <w:rsid w:val="00983BA1"/>
    <w:rsid w:val="00983C17"/>
    <w:rsid w:val="00985F51"/>
    <w:rsid w:val="0099065C"/>
    <w:rsid w:val="00991195"/>
    <w:rsid w:val="00991333"/>
    <w:rsid w:val="009915C3"/>
    <w:rsid w:val="00991DDD"/>
    <w:rsid w:val="0099223C"/>
    <w:rsid w:val="00992409"/>
    <w:rsid w:val="00993070"/>
    <w:rsid w:val="009944F1"/>
    <w:rsid w:val="009A18A0"/>
    <w:rsid w:val="009A1949"/>
    <w:rsid w:val="009A1FE8"/>
    <w:rsid w:val="009A48B5"/>
    <w:rsid w:val="009A61C8"/>
    <w:rsid w:val="009A654F"/>
    <w:rsid w:val="009B09A8"/>
    <w:rsid w:val="009B191C"/>
    <w:rsid w:val="009B1C91"/>
    <w:rsid w:val="009B49CC"/>
    <w:rsid w:val="009B7211"/>
    <w:rsid w:val="009B79EF"/>
    <w:rsid w:val="009C1150"/>
    <w:rsid w:val="009C1709"/>
    <w:rsid w:val="009C1976"/>
    <w:rsid w:val="009C3828"/>
    <w:rsid w:val="009C5435"/>
    <w:rsid w:val="009C549E"/>
    <w:rsid w:val="009C5B91"/>
    <w:rsid w:val="009C6A0E"/>
    <w:rsid w:val="009C796B"/>
    <w:rsid w:val="009D1272"/>
    <w:rsid w:val="009D16E1"/>
    <w:rsid w:val="009D18E3"/>
    <w:rsid w:val="009D1BC3"/>
    <w:rsid w:val="009D1CF4"/>
    <w:rsid w:val="009D20EF"/>
    <w:rsid w:val="009D23F2"/>
    <w:rsid w:val="009D3104"/>
    <w:rsid w:val="009D40F6"/>
    <w:rsid w:val="009D6E66"/>
    <w:rsid w:val="009D7608"/>
    <w:rsid w:val="009E03F3"/>
    <w:rsid w:val="009E1124"/>
    <w:rsid w:val="009E219F"/>
    <w:rsid w:val="009E23FE"/>
    <w:rsid w:val="009E258B"/>
    <w:rsid w:val="009E2F45"/>
    <w:rsid w:val="009E301C"/>
    <w:rsid w:val="009F011D"/>
    <w:rsid w:val="009F0495"/>
    <w:rsid w:val="009F1DD5"/>
    <w:rsid w:val="009F1DF0"/>
    <w:rsid w:val="009F5BC2"/>
    <w:rsid w:val="009F679A"/>
    <w:rsid w:val="009F7370"/>
    <w:rsid w:val="009F7892"/>
    <w:rsid w:val="009F7F09"/>
    <w:rsid w:val="009F7FDC"/>
    <w:rsid w:val="00A00CE2"/>
    <w:rsid w:val="00A00E5B"/>
    <w:rsid w:val="00A01275"/>
    <w:rsid w:val="00A0204D"/>
    <w:rsid w:val="00A020B9"/>
    <w:rsid w:val="00A0227F"/>
    <w:rsid w:val="00A023BA"/>
    <w:rsid w:val="00A03024"/>
    <w:rsid w:val="00A05490"/>
    <w:rsid w:val="00A06AD6"/>
    <w:rsid w:val="00A06C4B"/>
    <w:rsid w:val="00A0771F"/>
    <w:rsid w:val="00A07C84"/>
    <w:rsid w:val="00A14DE1"/>
    <w:rsid w:val="00A1530D"/>
    <w:rsid w:val="00A17423"/>
    <w:rsid w:val="00A204BE"/>
    <w:rsid w:val="00A20CE3"/>
    <w:rsid w:val="00A21B56"/>
    <w:rsid w:val="00A23558"/>
    <w:rsid w:val="00A23DA2"/>
    <w:rsid w:val="00A24060"/>
    <w:rsid w:val="00A27178"/>
    <w:rsid w:val="00A27845"/>
    <w:rsid w:val="00A31FD2"/>
    <w:rsid w:val="00A32083"/>
    <w:rsid w:val="00A36A79"/>
    <w:rsid w:val="00A40693"/>
    <w:rsid w:val="00A40E46"/>
    <w:rsid w:val="00A40F76"/>
    <w:rsid w:val="00A4231E"/>
    <w:rsid w:val="00A42992"/>
    <w:rsid w:val="00A45924"/>
    <w:rsid w:val="00A4664D"/>
    <w:rsid w:val="00A4752B"/>
    <w:rsid w:val="00A47CD1"/>
    <w:rsid w:val="00A47ED0"/>
    <w:rsid w:val="00A51BD4"/>
    <w:rsid w:val="00A5396D"/>
    <w:rsid w:val="00A5480D"/>
    <w:rsid w:val="00A55E5E"/>
    <w:rsid w:val="00A561A3"/>
    <w:rsid w:val="00A5706A"/>
    <w:rsid w:val="00A57E2B"/>
    <w:rsid w:val="00A60253"/>
    <w:rsid w:val="00A614CA"/>
    <w:rsid w:val="00A61695"/>
    <w:rsid w:val="00A61B15"/>
    <w:rsid w:val="00A62091"/>
    <w:rsid w:val="00A62B3B"/>
    <w:rsid w:val="00A670BC"/>
    <w:rsid w:val="00A706FE"/>
    <w:rsid w:val="00A721E2"/>
    <w:rsid w:val="00A738AC"/>
    <w:rsid w:val="00A740F0"/>
    <w:rsid w:val="00A745F5"/>
    <w:rsid w:val="00A755F5"/>
    <w:rsid w:val="00A75C51"/>
    <w:rsid w:val="00A76062"/>
    <w:rsid w:val="00A76586"/>
    <w:rsid w:val="00A76EE5"/>
    <w:rsid w:val="00A770EA"/>
    <w:rsid w:val="00A77346"/>
    <w:rsid w:val="00A7797E"/>
    <w:rsid w:val="00A83959"/>
    <w:rsid w:val="00A841E3"/>
    <w:rsid w:val="00A843D2"/>
    <w:rsid w:val="00A8657E"/>
    <w:rsid w:val="00A871F4"/>
    <w:rsid w:val="00A90AA7"/>
    <w:rsid w:val="00A932F2"/>
    <w:rsid w:val="00A93D9F"/>
    <w:rsid w:val="00A944BB"/>
    <w:rsid w:val="00A94A79"/>
    <w:rsid w:val="00A95A07"/>
    <w:rsid w:val="00AA0EFC"/>
    <w:rsid w:val="00AA12D5"/>
    <w:rsid w:val="00AA13EF"/>
    <w:rsid w:val="00AA1CE3"/>
    <w:rsid w:val="00AA27D2"/>
    <w:rsid w:val="00AA2BC7"/>
    <w:rsid w:val="00AA35CC"/>
    <w:rsid w:val="00AA4742"/>
    <w:rsid w:val="00AA532D"/>
    <w:rsid w:val="00AA54CE"/>
    <w:rsid w:val="00AA5829"/>
    <w:rsid w:val="00AA59B3"/>
    <w:rsid w:val="00AA686C"/>
    <w:rsid w:val="00AB21F3"/>
    <w:rsid w:val="00AB2808"/>
    <w:rsid w:val="00AB4238"/>
    <w:rsid w:val="00AB6C96"/>
    <w:rsid w:val="00AB7731"/>
    <w:rsid w:val="00AC0E86"/>
    <w:rsid w:val="00AC33FD"/>
    <w:rsid w:val="00AC46D7"/>
    <w:rsid w:val="00AC53CB"/>
    <w:rsid w:val="00AC76C4"/>
    <w:rsid w:val="00AD0C17"/>
    <w:rsid w:val="00AD15B6"/>
    <w:rsid w:val="00AD2476"/>
    <w:rsid w:val="00AD271D"/>
    <w:rsid w:val="00AD3857"/>
    <w:rsid w:val="00AE0E99"/>
    <w:rsid w:val="00AE2023"/>
    <w:rsid w:val="00AE22EB"/>
    <w:rsid w:val="00AE2524"/>
    <w:rsid w:val="00AE25D3"/>
    <w:rsid w:val="00AE26A1"/>
    <w:rsid w:val="00AE30CC"/>
    <w:rsid w:val="00AE45AA"/>
    <w:rsid w:val="00AE4DBC"/>
    <w:rsid w:val="00AE58E3"/>
    <w:rsid w:val="00AF0340"/>
    <w:rsid w:val="00AF0F0B"/>
    <w:rsid w:val="00AF1310"/>
    <w:rsid w:val="00AF1E7B"/>
    <w:rsid w:val="00AF4D74"/>
    <w:rsid w:val="00AF56A3"/>
    <w:rsid w:val="00B01C43"/>
    <w:rsid w:val="00B020D3"/>
    <w:rsid w:val="00B02551"/>
    <w:rsid w:val="00B032A1"/>
    <w:rsid w:val="00B044F9"/>
    <w:rsid w:val="00B04636"/>
    <w:rsid w:val="00B04EF9"/>
    <w:rsid w:val="00B072B3"/>
    <w:rsid w:val="00B07668"/>
    <w:rsid w:val="00B078A2"/>
    <w:rsid w:val="00B11860"/>
    <w:rsid w:val="00B11CA1"/>
    <w:rsid w:val="00B12865"/>
    <w:rsid w:val="00B12EA6"/>
    <w:rsid w:val="00B1388E"/>
    <w:rsid w:val="00B145C9"/>
    <w:rsid w:val="00B17F5D"/>
    <w:rsid w:val="00B2026A"/>
    <w:rsid w:val="00B21933"/>
    <w:rsid w:val="00B21C8C"/>
    <w:rsid w:val="00B232CD"/>
    <w:rsid w:val="00B23831"/>
    <w:rsid w:val="00B2422E"/>
    <w:rsid w:val="00B24342"/>
    <w:rsid w:val="00B25137"/>
    <w:rsid w:val="00B25F41"/>
    <w:rsid w:val="00B26B3D"/>
    <w:rsid w:val="00B27274"/>
    <w:rsid w:val="00B27A97"/>
    <w:rsid w:val="00B3153D"/>
    <w:rsid w:val="00B31BB0"/>
    <w:rsid w:val="00B32DE9"/>
    <w:rsid w:val="00B34A6D"/>
    <w:rsid w:val="00B35246"/>
    <w:rsid w:val="00B36591"/>
    <w:rsid w:val="00B4076C"/>
    <w:rsid w:val="00B41962"/>
    <w:rsid w:val="00B4397A"/>
    <w:rsid w:val="00B44942"/>
    <w:rsid w:val="00B44FD7"/>
    <w:rsid w:val="00B473F8"/>
    <w:rsid w:val="00B500D0"/>
    <w:rsid w:val="00B50B7B"/>
    <w:rsid w:val="00B50D98"/>
    <w:rsid w:val="00B50DE1"/>
    <w:rsid w:val="00B50EF3"/>
    <w:rsid w:val="00B534CE"/>
    <w:rsid w:val="00B53B25"/>
    <w:rsid w:val="00B54C3C"/>
    <w:rsid w:val="00B54FA8"/>
    <w:rsid w:val="00B577E0"/>
    <w:rsid w:val="00B57F0F"/>
    <w:rsid w:val="00B60C53"/>
    <w:rsid w:val="00B6165D"/>
    <w:rsid w:val="00B621A4"/>
    <w:rsid w:val="00B62740"/>
    <w:rsid w:val="00B63B5C"/>
    <w:rsid w:val="00B65925"/>
    <w:rsid w:val="00B66830"/>
    <w:rsid w:val="00B711F8"/>
    <w:rsid w:val="00B722F6"/>
    <w:rsid w:val="00B72C67"/>
    <w:rsid w:val="00B741D1"/>
    <w:rsid w:val="00B776BF"/>
    <w:rsid w:val="00B8072C"/>
    <w:rsid w:val="00B8127C"/>
    <w:rsid w:val="00B8155A"/>
    <w:rsid w:val="00B83ACD"/>
    <w:rsid w:val="00B85E86"/>
    <w:rsid w:val="00B8726D"/>
    <w:rsid w:val="00B9136D"/>
    <w:rsid w:val="00B9161E"/>
    <w:rsid w:val="00B91895"/>
    <w:rsid w:val="00B91DAC"/>
    <w:rsid w:val="00B91E3C"/>
    <w:rsid w:val="00B92626"/>
    <w:rsid w:val="00B93987"/>
    <w:rsid w:val="00B95E48"/>
    <w:rsid w:val="00B9712D"/>
    <w:rsid w:val="00BA0759"/>
    <w:rsid w:val="00BA162D"/>
    <w:rsid w:val="00BA1841"/>
    <w:rsid w:val="00BA41C9"/>
    <w:rsid w:val="00BA4374"/>
    <w:rsid w:val="00BA47EF"/>
    <w:rsid w:val="00BA504A"/>
    <w:rsid w:val="00BA6288"/>
    <w:rsid w:val="00BA6524"/>
    <w:rsid w:val="00BA778D"/>
    <w:rsid w:val="00BA7B4E"/>
    <w:rsid w:val="00BB0E68"/>
    <w:rsid w:val="00BB2219"/>
    <w:rsid w:val="00BB2482"/>
    <w:rsid w:val="00BB30EF"/>
    <w:rsid w:val="00BB37FA"/>
    <w:rsid w:val="00BC1A3E"/>
    <w:rsid w:val="00BC3293"/>
    <w:rsid w:val="00BC3D2F"/>
    <w:rsid w:val="00BC4A54"/>
    <w:rsid w:val="00BC5747"/>
    <w:rsid w:val="00BC5E4C"/>
    <w:rsid w:val="00BC74E1"/>
    <w:rsid w:val="00BD412D"/>
    <w:rsid w:val="00BD455B"/>
    <w:rsid w:val="00BD5C05"/>
    <w:rsid w:val="00BD63BD"/>
    <w:rsid w:val="00BD6BD6"/>
    <w:rsid w:val="00BD7E38"/>
    <w:rsid w:val="00BE009A"/>
    <w:rsid w:val="00BE0B26"/>
    <w:rsid w:val="00BE24C2"/>
    <w:rsid w:val="00BE5A2C"/>
    <w:rsid w:val="00BE632A"/>
    <w:rsid w:val="00BE688B"/>
    <w:rsid w:val="00BE6B05"/>
    <w:rsid w:val="00BE7197"/>
    <w:rsid w:val="00BE7E39"/>
    <w:rsid w:val="00BF09A7"/>
    <w:rsid w:val="00BF0BED"/>
    <w:rsid w:val="00BF2216"/>
    <w:rsid w:val="00BF2487"/>
    <w:rsid w:val="00BF26DF"/>
    <w:rsid w:val="00BF44CC"/>
    <w:rsid w:val="00BF468A"/>
    <w:rsid w:val="00BF57BF"/>
    <w:rsid w:val="00C01277"/>
    <w:rsid w:val="00C01285"/>
    <w:rsid w:val="00C01365"/>
    <w:rsid w:val="00C01D74"/>
    <w:rsid w:val="00C02209"/>
    <w:rsid w:val="00C024A7"/>
    <w:rsid w:val="00C0479F"/>
    <w:rsid w:val="00C0644D"/>
    <w:rsid w:val="00C10D7D"/>
    <w:rsid w:val="00C10FB4"/>
    <w:rsid w:val="00C1177B"/>
    <w:rsid w:val="00C11883"/>
    <w:rsid w:val="00C12B76"/>
    <w:rsid w:val="00C14F95"/>
    <w:rsid w:val="00C15513"/>
    <w:rsid w:val="00C15633"/>
    <w:rsid w:val="00C16DFE"/>
    <w:rsid w:val="00C17027"/>
    <w:rsid w:val="00C1731E"/>
    <w:rsid w:val="00C17C03"/>
    <w:rsid w:val="00C20A06"/>
    <w:rsid w:val="00C20B45"/>
    <w:rsid w:val="00C214C2"/>
    <w:rsid w:val="00C2322D"/>
    <w:rsid w:val="00C238DE"/>
    <w:rsid w:val="00C23961"/>
    <w:rsid w:val="00C23AC9"/>
    <w:rsid w:val="00C24669"/>
    <w:rsid w:val="00C24B17"/>
    <w:rsid w:val="00C256B0"/>
    <w:rsid w:val="00C256CB"/>
    <w:rsid w:val="00C25B0F"/>
    <w:rsid w:val="00C27F3B"/>
    <w:rsid w:val="00C31594"/>
    <w:rsid w:val="00C3162F"/>
    <w:rsid w:val="00C31B1A"/>
    <w:rsid w:val="00C33043"/>
    <w:rsid w:val="00C33D26"/>
    <w:rsid w:val="00C3451D"/>
    <w:rsid w:val="00C34C7A"/>
    <w:rsid w:val="00C36145"/>
    <w:rsid w:val="00C36638"/>
    <w:rsid w:val="00C36BA6"/>
    <w:rsid w:val="00C36CD1"/>
    <w:rsid w:val="00C40DFB"/>
    <w:rsid w:val="00C410A1"/>
    <w:rsid w:val="00C412F2"/>
    <w:rsid w:val="00C41DBD"/>
    <w:rsid w:val="00C41FEF"/>
    <w:rsid w:val="00C429A7"/>
    <w:rsid w:val="00C4344C"/>
    <w:rsid w:val="00C4488D"/>
    <w:rsid w:val="00C4584A"/>
    <w:rsid w:val="00C4593F"/>
    <w:rsid w:val="00C45B4F"/>
    <w:rsid w:val="00C47A5C"/>
    <w:rsid w:val="00C52ABE"/>
    <w:rsid w:val="00C53C20"/>
    <w:rsid w:val="00C55048"/>
    <w:rsid w:val="00C55D53"/>
    <w:rsid w:val="00C5605B"/>
    <w:rsid w:val="00C5742F"/>
    <w:rsid w:val="00C60E5B"/>
    <w:rsid w:val="00C60FC1"/>
    <w:rsid w:val="00C61F29"/>
    <w:rsid w:val="00C6229E"/>
    <w:rsid w:val="00C634B4"/>
    <w:rsid w:val="00C646B6"/>
    <w:rsid w:val="00C656F3"/>
    <w:rsid w:val="00C65ACC"/>
    <w:rsid w:val="00C66412"/>
    <w:rsid w:val="00C66BC7"/>
    <w:rsid w:val="00C703D6"/>
    <w:rsid w:val="00C706C3"/>
    <w:rsid w:val="00C72B93"/>
    <w:rsid w:val="00C74C97"/>
    <w:rsid w:val="00C753CE"/>
    <w:rsid w:val="00C755BF"/>
    <w:rsid w:val="00C76887"/>
    <w:rsid w:val="00C77617"/>
    <w:rsid w:val="00C7778A"/>
    <w:rsid w:val="00C7785F"/>
    <w:rsid w:val="00C77E58"/>
    <w:rsid w:val="00C77F82"/>
    <w:rsid w:val="00C800B0"/>
    <w:rsid w:val="00C8012D"/>
    <w:rsid w:val="00C8065E"/>
    <w:rsid w:val="00C817A3"/>
    <w:rsid w:val="00C832B7"/>
    <w:rsid w:val="00C8469C"/>
    <w:rsid w:val="00C84E42"/>
    <w:rsid w:val="00C87925"/>
    <w:rsid w:val="00C87A6F"/>
    <w:rsid w:val="00C90360"/>
    <w:rsid w:val="00C91764"/>
    <w:rsid w:val="00C95411"/>
    <w:rsid w:val="00C9578D"/>
    <w:rsid w:val="00C966AC"/>
    <w:rsid w:val="00C97CBF"/>
    <w:rsid w:val="00C97F08"/>
    <w:rsid w:val="00CA02A4"/>
    <w:rsid w:val="00CA02A6"/>
    <w:rsid w:val="00CA16DF"/>
    <w:rsid w:val="00CA2390"/>
    <w:rsid w:val="00CA6F27"/>
    <w:rsid w:val="00CB67FA"/>
    <w:rsid w:val="00CC3F9F"/>
    <w:rsid w:val="00CC410B"/>
    <w:rsid w:val="00CC59C0"/>
    <w:rsid w:val="00CD0125"/>
    <w:rsid w:val="00CD0255"/>
    <w:rsid w:val="00CD09BB"/>
    <w:rsid w:val="00CD1D04"/>
    <w:rsid w:val="00CD238C"/>
    <w:rsid w:val="00CD2864"/>
    <w:rsid w:val="00CD2ABE"/>
    <w:rsid w:val="00CD4EE2"/>
    <w:rsid w:val="00CD6B46"/>
    <w:rsid w:val="00CD6E14"/>
    <w:rsid w:val="00CD73B1"/>
    <w:rsid w:val="00CD779D"/>
    <w:rsid w:val="00CD7B45"/>
    <w:rsid w:val="00CE3674"/>
    <w:rsid w:val="00CE42DF"/>
    <w:rsid w:val="00CE483B"/>
    <w:rsid w:val="00CE4BDC"/>
    <w:rsid w:val="00CE4D90"/>
    <w:rsid w:val="00CE4DE4"/>
    <w:rsid w:val="00CE7C7B"/>
    <w:rsid w:val="00CF3C97"/>
    <w:rsid w:val="00CF3D5E"/>
    <w:rsid w:val="00CF4A12"/>
    <w:rsid w:val="00CF4A7A"/>
    <w:rsid w:val="00CF5CC0"/>
    <w:rsid w:val="00D02BFB"/>
    <w:rsid w:val="00D03149"/>
    <w:rsid w:val="00D0397A"/>
    <w:rsid w:val="00D03A39"/>
    <w:rsid w:val="00D04889"/>
    <w:rsid w:val="00D049D7"/>
    <w:rsid w:val="00D05039"/>
    <w:rsid w:val="00D063FB"/>
    <w:rsid w:val="00D11D46"/>
    <w:rsid w:val="00D1285A"/>
    <w:rsid w:val="00D1538C"/>
    <w:rsid w:val="00D16129"/>
    <w:rsid w:val="00D161C0"/>
    <w:rsid w:val="00D16283"/>
    <w:rsid w:val="00D16C12"/>
    <w:rsid w:val="00D16F3B"/>
    <w:rsid w:val="00D1739F"/>
    <w:rsid w:val="00D17D0A"/>
    <w:rsid w:val="00D211B4"/>
    <w:rsid w:val="00D2207B"/>
    <w:rsid w:val="00D230FB"/>
    <w:rsid w:val="00D23EAE"/>
    <w:rsid w:val="00D25750"/>
    <w:rsid w:val="00D26CD5"/>
    <w:rsid w:val="00D30ECB"/>
    <w:rsid w:val="00D31503"/>
    <w:rsid w:val="00D32309"/>
    <w:rsid w:val="00D33BB0"/>
    <w:rsid w:val="00D34995"/>
    <w:rsid w:val="00D34A19"/>
    <w:rsid w:val="00D34B7D"/>
    <w:rsid w:val="00D3614F"/>
    <w:rsid w:val="00D401B3"/>
    <w:rsid w:val="00D401F8"/>
    <w:rsid w:val="00D40BEE"/>
    <w:rsid w:val="00D41AB3"/>
    <w:rsid w:val="00D41C28"/>
    <w:rsid w:val="00D41CD4"/>
    <w:rsid w:val="00D4319A"/>
    <w:rsid w:val="00D4356B"/>
    <w:rsid w:val="00D43AE0"/>
    <w:rsid w:val="00D43B58"/>
    <w:rsid w:val="00D449B6"/>
    <w:rsid w:val="00D452B5"/>
    <w:rsid w:val="00D4601E"/>
    <w:rsid w:val="00D46196"/>
    <w:rsid w:val="00D4675B"/>
    <w:rsid w:val="00D50984"/>
    <w:rsid w:val="00D50E1A"/>
    <w:rsid w:val="00D525C1"/>
    <w:rsid w:val="00D53065"/>
    <w:rsid w:val="00D55484"/>
    <w:rsid w:val="00D55E81"/>
    <w:rsid w:val="00D5619B"/>
    <w:rsid w:val="00D5750A"/>
    <w:rsid w:val="00D63FE5"/>
    <w:rsid w:val="00D649B5"/>
    <w:rsid w:val="00D6531D"/>
    <w:rsid w:val="00D65E5B"/>
    <w:rsid w:val="00D66071"/>
    <w:rsid w:val="00D73C65"/>
    <w:rsid w:val="00D74F14"/>
    <w:rsid w:val="00D75B32"/>
    <w:rsid w:val="00D75D32"/>
    <w:rsid w:val="00D765CF"/>
    <w:rsid w:val="00D775A8"/>
    <w:rsid w:val="00D802FD"/>
    <w:rsid w:val="00D82D24"/>
    <w:rsid w:val="00D83039"/>
    <w:rsid w:val="00D83C6F"/>
    <w:rsid w:val="00D85F90"/>
    <w:rsid w:val="00D868CE"/>
    <w:rsid w:val="00D910CD"/>
    <w:rsid w:val="00D968D8"/>
    <w:rsid w:val="00D96EA9"/>
    <w:rsid w:val="00DA02D6"/>
    <w:rsid w:val="00DA167A"/>
    <w:rsid w:val="00DA1A87"/>
    <w:rsid w:val="00DA1CD5"/>
    <w:rsid w:val="00DA26D0"/>
    <w:rsid w:val="00DA26D4"/>
    <w:rsid w:val="00DA2F19"/>
    <w:rsid w:val="00DA39BC"/>
    <w:rsid w:val="00DA3EEA"/>
    <w:rsid w:val="00DA555B"/>
    <w:rsid w:val="00DA5D0F"/>
    <w:rsid w:val="00DA7873"/>
    <w:rsid w:val="00DA7F08"/>
    <w:rsid w:val="00DB08D6"/>
    <w:rsid w:val="00DB1B75"/>
    <w:rsid w:val="00DB1C07"/>
    <w:rsid w:val="00DB47A3"/>
    <w:rsid w:val="00DB4C94"/>
    <w:rsid w:val="00DB5479"/>
    <w:rsid w:val="00DB55A8"/>
    <w:rsid w:val="00DB5EA5"/>
    <w:rsid w:val="00DC178A"/>
    <w:rsid w:val="00DC29DC"/>
    <w:rsid w:val="00DC30A1"/>
    <w:rsid w:val="00DC47E3"/>
    <w:rsid w:val="00DC686D"/>
    <w:rsid w:val="00DD00BF"/>
    <w:rsid w:val="00DD19B0"/>
    <w:rsid w:val="00DD2DD8"/>
    <w:rsid w:val="00DD33D5"/>
    <w:rsid w:val="00DD3440"/>
    <w:rsid w:val="00DD3F97"/>
    <w:rsid w:val="00DD432D"/>
    <w:rsid w:val="00DD6CEF"/>
    <w:rsid w:val="00DD740C"/>
    <w:rsid w:val="00DE118F"/>
    <w:rsid w:val="00DE238A"/>
    <w:rsid w:val="00DE348E"/>
    <w:rsid w:val="00DE38E1"/>
    <w:rsid w:val="00DE485A"/>
    <w:rsid w:val="00DE7782"/>
    <w:rsid w:val="00DF0155"/>
    <w:rsid w:val="00DF0247"/>
    <w:rsid w:val="00DF0357"/>
    <w:rsid w:val="00DF08B7"/>
    <w:rsid w:val="00DF19F7"/>
    <w:rsid w:val="00DF1E17"/>
    <w:rsid w:val="00DF32DF"/>
    <w:rsid w:val="00DF5DC6"/>
    <w:rsid w:val="00DF6438"/>
    <w:rsid w:val="00DF69BB"/>
    <w:rsid w:val="00DF74AA"/>
    <w:rsid w:val="00DF74FB"/>
    <w:rsid w:val="00E0154F"/>
    <w:rsid w:val="00E01B75"/>
    <w:rsid w:val="00E02B23"/>
    <w:rsid w:val="00E02E2E"/>
    <w:rsid w:val="00E044A4"/>
    <w:rsid w:val="00E05FD2"/>
    <w:rsid w:val="00E0664C"/>
    <w:rsid w:val="00E06769"/>
    <w:rsid w:val="00E06AF6"/>
    <w:rsid w:val="00E10FDD"/>
    <w:rsid w:val="00E1112E"/>
    <w:rsid w:val="00E1158A"/>
    <w:rsid w:val="00E11D6E"/>
    <w:rsid w:val="00E14974"/>
    <w:rsid w:val="00E14A0A"/>
    <w:rsid w:val="00E14AD1"/>
    <w:rsid w:val="00E16101"/>
    <w:rsid w:val="00E17451"/>
    <w:rsid w:val="00E1770D"/>
    <w:rsid w:val="00E17F61"/>
    <w:rsid w:val="00E2102E"/>
    <w:rsid w:val="00E22BD5"/>
    <w:rsid w:val="00E22ED0"/>
    <w:rsid w:val="00E237F3"/>
    <w:rsid w:val="00E23844"/>
    <w:rsid w:val="00E24990"/>
    <w:rsid w:val="00E30D71"/>
    <w:rsid w:val="00E3119D"/>
    <w:rsid w:val="00E31221"/>
    <w:rsid w:val="00E32136"/>
    <w:rsid w:val="00E343C4"/>
    <w:rsid w:val="00E348F1"/>
    <w:rsid w:val="00E34F0D"/>
    <w:rsid w:val="00E36E6A"/>
    <w:rsid w:val="00E37AE1"/>
    <w:rsid w:val="00E40A00"/>
    <w:rsid w:val="00E42D1F"/>
    <w:rsid w:val="00E45783"/>
    <w:rsid w:val="00E466E0"/>
    <w:rsid w:val="00E51D36"/>
    <w:rsid w:val="00E52C27"/>
    <w:rsid w:val="00E5350A"/>
    <w:rsid w:val="00E53D00"/>
    <w:rsid w:val="00E561F5"/>
    <w:rsid w:val="00E569C3"/>
    <w:rsid w:val="00E56E4D"/>
    <w:rsid w:val="00E570A7"/>
    <w:rsid w:val="00E6117A"/>
    <w:rsid w:val="00E62656"/>
    <w:rsid w:val="00E65E0C"/>
    <w:rsid w:val="00E70698"/>
    <w:rsid w:val="00E70C93"/>
    <w:rsid w:val="00E75C72"/>
    <w:rsid w:val="00E75F08"/>
    <w:rsid w:val="00E76432"/>
    <w:rsid w:val="00E76677"/>
    <w:rsid w:val="00E80682"/>
    <w:rsid w:val="00E82555"/>
    <w:rsid w:val="00E82F32"/>
    <w:rsid w:val="00E83B51"/>
    <w:rsid w:val="00E83DC4"/>
    <w:rsid w:val="00E841E6"/>
    <w:rsid w:val="00E84D53"/>
    <w:rsid w:val="00E9017B"/>
    <w:rsid w:val="00E90401"/>
    <w:rsid w:val="00E9062B"/>
    <w:rsid w:val="00E90E75"/>
    <w:rsid w:val="00E91582"/>
    <w:rsid w:val="00E91863"/>
    <w:rsid w:val="00E95F98"/>
    <w:rsid w:val="00E96893"/>
    <w:rsid w:val="00EA00F2"/>
    <w:rsid w:val="00EA0579"/>
    <w:rsid w:val="00EA16A8"/>
    <w:rsid w:val="00EA193C"/>
    <w:rsid w:val="00EA38E4"/>
    <w:rsid w:val="00EA4467"/>
    <w:rsid w:val="00EA4B08"/>
    <w:rsid w:val="00EA50D6"/>
    <w:rsid w:val="00EA5FC6"/>
    <w:rsid w:val="00EA6948"/>
    <w:rsid w:val="00EA6EF7"/>
    <w:rsid w:val="00EA7C82"/>
    <w:rsid w:val="00EB0001"/>
    <w:rsid w:val="00EB1E6E"/>
    <w:rsid w:val="00EB2A3B"/>
    <w:rsid w:val="00EB7209"/>
    <w:rsid w:val="00EB76CF"/>
    <w:rsid w:val="00EC4841"/>
    <w:rsid w:val="00EC5506"/>
    <w:rsid w:val="00EC680E"/>
    <w:rsid w:val="00EC6AF8"/>
    <w:rsid w:val="00ED0DF1"/>
    <w:rsid w:val="00ED0E74"/>
    <w:rsid w:val="00ED1E76"/>
    <w:rsid w:val="00ED2CD7"/>
    <w:rsid w:val="00ED39BB"/>
    <w:rsid w:val="00ED3F30"/>
    <w:rsid w:val="00ED484D"/>
    <w:rsid w:val="00ED6C77"/>
    <w:rsid w:val="00EE1263"/>
    <w:rsid w:val="00EE14E8"/>
    <w:rsid w:val="00EE15C0"/>
    <w:rsid w:val="00EE25BD"/>
    <w:rsid w:val="00EE2762"/>
    <w:rsid w:val="00EE2A21"/>
    <w:rsid w:val="00EE2D41"/>
    <w:rsid w:val="00EE5C3C"/>
    <w:rsid w:val="00EE5FF4"/>
    <w:rsid w:val="00EE677F"/>
    <w:rsid w:val="00EE7B08"/>
    <w:rsid w:val="00EF01B7"/>
    <w:rsid w:val="00EF3985"/>
    <w:rsid w:val="00EF3991"/>
    <w:rsid w:val="00EF4B5F"/>
    <w:rsid w:val="00EF5B12"/>
    <w:rsid w:val="00EF636E"/>
    <w:rsid w:val="00EF74FB"/>
    <w:rsid w:val="00EF7644"/>
    <w:rsid w:val="00F01D01"/>
    <w:rsid w:val="00F03749"/>
    <w:rsid w:val="00F041AD"/>
    <w:rsid w:val="00F07C32"/>
    <w:rsid w:val="00F07F00"/>
    <w:rsid w:val="00F10D58"/>
    <w:rsid w:val="00F13434"/>
    <w:rsid w:val="00F13711"/>
    <w:rsid w:val="00F14C40"/>
    <w:rsid w:val="00F14FA1"/>
    <w:rsid w:val="00F17748"/>
    <w:rsid w:val="00F17E9E"/>
    <w:rsid w:val="00F206D1"/>
    <w:rsid w:val="00F208B4"/>
    <w:rsid w:val="00F20B57"/>
    <w:rsid w:val="00F2132A"/>
    <w:rsid w:val="00F23FDB"/>
    <w:rsid w:val="00F26491"/>
    <w:rsid w:val="00F3034D"/>
    <w:rsid w:val="00F310AA"/>
    <w:rsid w:val="00F31594"/>
    <w:rsid w:val="00F335E0"/>
    <w:rsid w:val="00F34A5D"/>
    <w:rsid w:val="00F356D5"/>
    <w:rsid w:val="00F3663E"/>
    <w:rsid w:val="00F36823"/>
    <w:rsid w:val="00F40372"/>
    <w:rsid w:val="00F40408"/>
    <w:rsid w:val="00F41917"/>
    <w:rsid w:val="00F41F00"/>
    <w:rsid w:val="00F43095"/>
    <w:rsid w:val="00F443F9"/>
    <w:rsid w:val="00F44BBB"/>
    <w:rsid w:val="00F45B40"/>
    <w:rsid w:val="00F46D10"/>
    <w:rsid w:val="00F508CB"/>
    <w:rsid w:val="00F50C19"/>
    <w:rsid w:val="00F50D55"/>
    <w:rsid w:val="00F51351"/>
    <w:rsid w:val="00F516CE"/>
    <w:rsid w:val="00F53859"/>
    <w:rsid w:val="00F54EA0"/>
    <w:rsid w:val="00F55AEC"/>
    <w:rsid w:val="00F572C3"/>
    <w:rsid w:val="00F57D8C"/>
    <w:rsid w:val="00F60F36"/>
    <w:rsid w:val="00F610CA"/>
    <w:rsid w:val="00F62DAA"/>
    <w:rsid w:val="00F62E84"/>
    <w:rsid w:val="00F62FC9"/>
    <w:rsid w:val="00F63E23"/>
    <w:rsid w:val="00F641C8"/>
    <w:rsid w:val="00F667A9"/>
    <w:rsid w:val="00F66BF7"/>
    <w:rsid w:val="00F707BB"/>
    <w:rsid w:val="00F70DF1"/>
    <w:rsid w:val="00F7257F"/>
    <w:rsid w:val="00F74875"/>
    <w:rsid w:val="00F74E90"/>
    <w:rsid w:val="00F76FDD"/>
    <w:rsid w:val="00F80234"/>
    <w:rsid w:val="00F8103A"/>
    <w:rsid w:val="00F811A7"/>
    <w:rsid w:val="00F81223"/>
    <w:rsid w:val="00F82A58"/>
    <w:rsid w:val="00F83AC0"/>
    <w:rsid w:val="00F84277"/>
    <w:rsid w:val="00F8440B"/>
    <w:rsid w:val="00F84F02"/>
    <w:rsid w:val="00F85178"/>
    <w:rsid w:val="00F8564E"/>
    <w:rsid w:val="00F858D2"/>
    <w:rsid w:val="00F85BF6"/>
    <w:rsid w:val="00F86CEC"/>
    <w:rsid w:val="00F87F21"/>
    <w:rsid w:val="00F9238F"/>
    <w:rsid w:val="00F93572"/>
    <w:rsid w:val="00F962F1"/>
    <w:rsid w:val="00F9636D"/>
    <w:rsid w:val="00F96586"/>
    <w:rsid w:val="00F9678C"/>
    <w:rsid w:val="00FA03FB"/>
    <w:rsid w:val="00FA0410"/>
    <w:rsid w:val="00FA1332"/>
    <w:rsid w:val="00FA42A6"/>
    <w:rsid w:val="00FA5637"/>
    <w:rsid w:val="00FA6D31"/>
    <w:rsid w:val="00FA7393"/>
    <w:rsid w:val="00FB096B"/>
    <w:rsid w:val="00FB11C7"/>
    <w:rsid w:val="00FB317C"/>
    <w:rsid w:val="00FB4D0C"/>
    <w:rsid w:val="00FB50FE"/>
    <w:rsid w:val="00FB6741"/>
    <w:rsid w:val="00FB6CB8"/>
    <w:rsid w:val="00FB744B"/>
    <w:rsid w:val="00FC21EE"/>
    <w:rsid w:val="00FC4F5B"/>
    <w:rsid w:val="00FC56CF"/>
    <w:rsid w:val="00FC5C21"/>
    <w:rsid w:val="00FC5E0D"/>
    <w:rsid w:val="00FD029E"/>
    <w:rsid w:val="00FD039F"/>
    <w:rsid w:val="00FD16EA"/>
    <w:rsid w:val="00FD1CFC"/>
    <w:rsid w:val="00FD2572"/>
    <w:rsid w:val="00FD2CC7"/>
    <w:rsid w:val="00FD441B"/>
    <w:rsid w:val="00FD5D54"/>
    <w:rsid w:val="00FD7469"/>
    <w:rsid w:val="00FE1489"/>
    <w:rsid w:val="00FE1DA2"/>
    <w:rsid w:val="00FE3162"/>
    <w:rsid w:val="00FE357F"/>
    <w:rsid w:val="00FE38EC"/>
    <w:rsid w:val="00FE49A9"/>
    <w:rsid w:val="00FE5F4B"/>
    <w:rsid w:val="00FE6650"/>
    <w:rsid w:val="00FE6A0A"/>
    <w:rsid w:val="00FE7664"/>
    <w:rsid w:val="00FF14EA"/>
    <w:rsid w:val="00FF2202"/>
    <w:rsid w:val="00FF3FF4"/>
    <w:rsid w:val="00FF5842"/>
    <w:rsid w:val="00FF5D8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5907B"/>
  <w15:chartTrackingRefBased/>
  <w15:docId w15:val="{2BF52AD6-031E-41E1-84BE-455B7964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47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FC4F5B"/>
    <w:pPr>
      <w:keepNext/>
      <w:suppressAutoHyphens/>
      <w:jc w:val="center"/>
      <w:outlineLvl w:val="0"/>
    </w:pPr>
    <w:rPr>
      <w:rFonts w:ascii="Angsana New" w:eastAsia="Cordia New" w:hAnsi="Angsana New"/>
      <w:sz w:val="32"/>
      <w:szCs w:val="32"/>
      <w:lang w:eastAsia="th-TH" w:bidi="th-TH"/>
    </w:rPr>
  </w:style>
  <w:style w:type="paragraph" w:styleId="Heading2">
    <w:name w:val="heading 2"/>
    <w:basedOn w:val="Normal"/>
    <w:next w:val="Normal"/>
    <w:link w:val="Heading2Char"/>
    <w:qFormat/>
    <w:rsid w:val="0077467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qFormat/>
    <w:rsid w:val="00FC4F5B"/>
    <w:pPr>
      <w:keepNext/>
      <w:suppressAutoHyphens/>
      <w:ind w:firstLine="720"/>
      <w:jc w:val="both"/>
      <w:outlineLvl w:val="2"/>
    </w:pPr>
    <w:rPr>
      <w:rFonts w:ascii="Angsana New" w:eastAsia="Cordia New" w:hAnsi="Angsana New"/>
      <w:sz w:val="32"/>
      <w:szCs w:val="32"/>
      <w:lang w:eastAsia="th-TH" w:bidi="th-TH"/>
    </w:rPr>
  </w:style>
  <w:style w:type="paragraph" w:styleId="Heading4">
    <w:name w:val="heading 4"/>
    <w:basedOn w:val="Normal"/>
    <w:next w:val="Normal"/>
    <w:qFormat/>
    <w:rsid w:val="00FC4F5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FC4F5B"/>
    <w:pPr>
      <w:keepNext/>
      <w:suppressAutoHyphens/>
      <w:ind w:right="-143"/>
      <w:jc w:val="both"/>
      <w:outlineLvl w:val="4"/>
    </w:pPr>
    <w:rPr>
      <w:rFonts w:ascii="Angsana New" w:eastAsia="Cordia New" w:hAnsi="Angsana New"/>
      <w:sz w:val="32"/>
      <w:szCs w:val="32"/>
      <w:lang w:eastAsia="th-TH" w:bidi="th-TH"/>
    </w:rPr>
  </w:style>
  <w:style w:type="paragraph" w:styleId="Heading6">
    <w:name w:val="heading 6"/>
    <w:basedOn w:val="Normal"/>
    <w:next w:val="Normal"/>
    <w:qFormat/>
    <w:rsid w:val="00FC4F5B"/>
    <w:pPr>
      <w:keepNext/>
      <w:suppressAutoHyphens/>
      <w:jc w:val="center"/>
      <w:outlineLvl w:val="5"/>
    </w:pPr>
    <w:rPr>
      <w:rFonts w:ascii="Angsana New" w:eastAsia="Cordia New" w:hAnsi="Angsana New"/>
      <w:b/>
      <w:bCs/>
      <w:sz w:val="32"/>
      <w:szCs w:val="32"/>
      <w:lang w:eastAsia="th-TH" w:bidi="th-TH"/>
    </w:rPr>
  </w:style>
  <w:style w:type="paragraph" w:styleId="Heading7">
    <w:name w:val="heading 7"/>
    <w:basedOn w:val="Normal"/>
    <w:next w:val="Normal"/>
    <w:qFormat/>
    <w:rsid w:val="002870BA"/>
    <w:pPr>
      <w:spacing w:before="240" w:after="60"/>
      <w:outlineLvl w:val="6"/>
    </w:pPr>
    <w:rPr>
      <w:lang w:val="en-AU"/>
    </w:rPr>
  </w:style>
  <w:style w:type="paragraph" w:styleId="Heading8">
    <w:name w:val="heading 8"/>
    <w:basedOn w:val="Normal"/>
    <w:next w:val="Normal"/>
    <w:link w:val="Heading8Char"/>
    <w:qFormat/>
    <w:rsid w:val="00DF32DF"/>
    <w:pPr>
      <w:keepNext/>
      <w:suppressAutoHyphens/>
      <w:ind w:right="-74"/>
      <w:jc w:val="center"/>
      <w:outlineLvl w:val="7"/>
    </w:pPr>
    <w:rPr>
      <w:rFonts w:ascii="BrowalliaUPC" w:hAnsi="BrowalliaUPC"/>
      <w:sz w:val="32"/>
      <w:szCs w:val="32"/>
      <w:lang w:val="x-none" w:eastAsia="th-TH" w:bidi="th-TH"/>
    </w:rPr>
  </w:style>
  <w:style w:type="paragraph" w:styleId="Heading9">
    <w:name w:val="heading 9"/>
    <w:basedOn w:val="Normal"/>
    <w:next w:val="Normal"/>
    <w:link w:val="Heading9Char"/>
    <w:qFormat/>
    <w:rsid w:val="002870BA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DF32DF"/>
    <w:rPr>
      <w:rFonts w:ascii="BrowalliaUPC" w:hAnsi="BrowalliaUPC" w:cs="BrowalliaUPC"/>
      <w:sz w:val="32"/>
      <w:szCs w:val="32"/>
      <w:lang w:eastAsia="th-TH"/>
    </w:rPr>
  </w:style>
  <w:style w:type="paragraph" w:styleId="Footer">
    <w:name w:val="footer"/>
    <w:basedOn w:val="Normal"/>
    <w:link w:val="FooterChar"/>
    <w:uiPriority w:val="99"/>
    <w:rsid w:val="002870BA"/>
    <w:pPr>
      <w:tabs>
        <w:tab w:val="center" w:pos="4153"/>
        <w:tab w:val="right" w:pos="8306"/>
      </w:tabs>
    </w:pPr>
    <w:rPr>
      <w:lang w:val="en-AU" w:eastAsia="x-none"/>
    </w:rPr>
  </w:style>
  <w:style w:type="character" w:styleId="PageNumber">
    <w:name w:val="page number"/>
    <w:basedOn w:val="DefaultParagraphFont"/>
    <w:rsid w:val="002870BA"/>
  </w:style>
  <w:style w:type="table" w:styleId="TableGrid">
    <w:name w:val="Table Grid"/>
    <w:basedOn w:val="TableNormal"/>
    <w:uiPriority w:val="59"/>
    <w:rsid w:val="0028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0001"/>
    <w:rPr>
      <w:rFonts w:ascii="Tahoma" w:hAnsi="Tahoma"/>
      <w:sz w:val="16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768F5"/>
    <w:rPr>
      <w:rFonts w:ascii="Tahoma" w:hAnsi="Tahoma"/>
      <w:sz w:val="16"/>
      <w:szCs w:val="18"/>
      <w:lang w:bidi="ar-SA"/>
    </w:rPr>
  </w:style>
  <w:style w:type="paragraph" w:styleId="Header">
    <w:name w:val="header"/>
    <w:basedOn w:val="Normal"/>
    <w:link w:val="HeaderChar"/>
    <w:rsid w:val="00B91E3C"/>
    <w:pPr>
      <w:tabs>
        <w:tab w:val="center" w:pos="4153"/>
        <w:tab w:val="right" w:pos="8306"/>
      </w:tabs>
    </w:pPr>
    <w:rPr>
      <w:szCs w:val="28"/>
      <w:lang w:val="x-none" w:eastAsia="x-none"/>
    </w:rPr>
  </w:style>
  <w:style w:type="paragraph" w:styleId="BodyText">
    <w:name w:val="Body Text"/>
    <w:basedOn w:val="Normal"/>
    <w:link w:val="BodyTextChar"/>
    <w:rsid w:val="002F37CA"/>
    <w:pPr>
      <w:suppressAutoHyphens/>
    </w:pPr>
    <w:rPr>
      <w:rFonts w:ascii="Angsana New" w:eastAsia="Cordia New" w:hAnsi="Angsana New"/>
      <w:sz w:val="32"/>
      <w:szCs w:val="32"/>
      <w:lang w:val="x-none" w:eastAsia="th-TH" w:bidi="th-TH"/>
    </w:rPr>
  </w:style>
  <w:style w:type="character" w:customStyle="1" w:styleId="BodyTextChar">
    <w:name w:val="Body Text Char"/>
    <w:link w:val="BodyText"/>
    <w:rsid w:val="002F37CA"/>
    <w:rPr>
      <w:rFonts w:ascii="Angsana New" w:eastAsia="Cordia New" w:hAnsi="Angsana New"/>
      <w:sz w:val="32"/>
      <w:szCs w:val="32"/>
      <w:lang w:eastAsia="th-TH"/>
    </w:rPr>
  </w:style>
  <w:style w:type="paragraph" w:styleId="ListBullet">
    <w:name w:val="List Bullet"/>
    <w:basedOn w:val="Normal"/>
    <w:rsid w:val="00F2132A"/>
    <w:pPr>
      <w:numPr>
        <w:numId w:val="4"/>
      </w:numPr>
      <w:contextualSpacing/>
    </w:pPr>
  </w:style>
  <w:style w:type="paragraph" w:styleId="BodyTextIndent">
    <w:name w:val="Body Text Indent"/>
    <w:basedOn w:val="Normal"/>
    <w:link w:val="BodyTextIndentChar"/>
    <w:rsid w:val="00774673"/>
    <w:pPr>
      <w:spacing w:after="120"/>
      <w:ind w:left="360"/>
    </w:pPr>
    <w:rPr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2768F5"/>
    <w:rPr>
      <w:sz w:val="24"/>
      <w:szCs w:val="28"/>
      <w:lang w:bidi="ar-SA"/>
    </w:rPr>
  </w:style>
  <w:style w:type="character" w:customStyle="1" w:styleId="WW8Num1z0">
    <w:name w:val="WW8Num1z0"/>
    <w:rsid w:val="00FC4F5B"/>
    <w:rPr>
      <w:rFonts w:ascii="Times New Roman" w:hAnsi="Times New Roman"/>
    </w:rPr>
  </w:style>
  <w:style w:type="character" w:customStyle="1" w:styleId="WW8Num1z1">
    <w:name w:val="WW8Num1z1"/>
    <w:rsid w:val="00FC4F5B"/>
    <w:rPr>
      <w:rFonts w:ascii="Courier New" w:hAnsi="Courier New"/>
    </w:rPr>
  </w:style>
  <w:style w:type="character" w:customStyle="1" w:styleId="WW8Num4z0">
    <w:name w:val="WW8Num4z0"/>
    <w:rsid w:val="00FC4F5B"/>
    <w:rPr>
      <w:rFonts w:ascii="Times New Roman" w:hAnsi="Times New Roman" w:cs="AngsanaUPC"/>
      <w:sz w:val="28"/>
      <w:szCs w:val="28"/>
    </w:rPr>
  </w:style>
  <w:style w:type="character" w:customStyle="1" w:styleId="WW8Num4z1">
    <w:name w:val="WW8Num4z1"/>
    <w:rsid w:val="00FC4F5B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FC4F5B"/>
    <w:rPr>
      <w:rFonts w:ascii="Angsana New" w:hAnsi="Angsana New" w:cs="Angsana New"/>
      <w:b w:val="0"/>
      <w:bCs w:val="0"/>
      <w:i w:val="0"/>
      <w:iCs w:val="0"/>
      <w:sz w:val="28"/>
      <w:szCs w:val="28"/>
    </w:rPr>
  </w:style>
  <w:style w:type="character" w:customStyle="1" w:styleId="WW8Num5z1">
    <w:name w:val="WW8Num5z1"/>
    <w:rsid w:val="00FC4F5B"/>
    <w:rPr>
      <w:rFonts w:ascii="Courier New" w:hAnsi="Courier New"/>
    </w:rPr>
  </w:style>
  <w:style w:type="character" w:customStyle="1" w:styleId="WW8Num6z0">
    <w:name w:val="WW8Num6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6z1">
    <w:name w:val="WW8Num6z1"/>
    <w:rsid w:val="00FC4F5B"/>
    <w:rPr>
      <w:rFonts w:ascii="Courier New" w:hAnsi="Courier New"/>
    </w:rPr>
  </w:style>
  <w:style w:type="character" w:customStyle="1" w:styleId="WW8Num7z0">
    <w:name w:val="WW8Num7z0"/>
    <w:rsid w:val="00FC4F5B"/>
    <w:rPr>
      <w:rFonts w:cs="Cordia New"/>
      <w:bCs w:val="0"/>
      <w:iCs w:val="0"/>
      <w:szCs w:val="32"/>
    </w:rPr>
  </w:style>
  <w:style w:type="character" w:customStyle="1" w:styleId="WW8Num7z1">
    <w:name w:val="WW8Num7z1"/>
    <w:rsid w:val="00FC4F5B"/>
    <w:rPr>
      <w:rFonts w:ascii="Courier New" w:hAnsi="Courier New"/>
    </w:rPr>
  </w:style>
  <w:style w:type="character" w:customStyle="1" w:styleId="WW8Num7z2">
    <w:name w:val="WW8Num7z2"/>
    <w:rsid w:val="00FC4F5B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8Num8z0">
    <w:name w:val="WW8Num8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0z0">
    <w:name w:val="WW8Num10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1z0">
    <w:name w:val="WW8Num11z0"/>
    <w:rsid w:val="00FC4F5B"/>
    <w:rPr>
      <w:rFonts w:ascii="Angsana New" w:hAnsi="Angsana New" w:cs="Angsana New"/>
    </w:rPr>
  </w:style>
  <w:style w:type="character" w:customStyle="1" w:styleId="WW8Num11z1">
    <w:name w:val="WW8Num11z1"/>
    <w:rsid w:val="00FC4F5B"/>
    <w:rPr>
      <w:rFonts w:ascii="AngsanaUPC" w:eastAsia="Cordia New" w:hAnsi="AngsanaUPC" w:cs="AngsanaUPC"/>
    </w:rPr>
  </w:style>
  <w:style w:type="character" w:customStyle="1" w:styleId="WW8Num12z0">
    <w:name w:val="WW8Num12z0"/>
    <w:rsid w:val="00FC4F5B"/>
    <w:rPr>
      <w:rFonts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FC4F5B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2">
    <w:name w:val="แบบอักษรของย่อหน้าเริ่มต้น2"/>
    <w:rsid w:val="00FC4F5B"/>
  </w:style>
  <w:style w:type="character" w:customStyle="1" w:styleId="Absatz-Standardschriftart">
    <w:name w:val="Absatz-Standardschriftart"/>
    <w:rsid w:val="00FC4F5B"/>
  </w:style>
  <w:style w:type="character" w:customStyle="1" w:styleId="WW-Absatz-Standardschriftart">
    <w:name w:val="WW-Absatz-Standardschriftart"/>
    <w:rsid w:val="00FC4F5B"/>
  </w:style>
  <w:style w:type="character" w:customStyle="1" w:styleId="WW-Absatz-Standardschriftart1">
    <w:name w:val="WW-Absatz-Standardschriftart1"/>
    <w:rsid w:val="00FC4F5B"/>
  </w:style>
  <w:style w:type="character" w:customStyle="1" w:styleId="WW-Absatz-Standardschriftart11">
    <w:name w:val="WW-Absatz-Standardschriftart11"/>
    <w:rsid w:val="00FC4F5B"/>
  </w:style>
  <w:style w:type="character" w:customStyle="1" w:styleId="WW-Absatz-Standardschriftart111">
    <w:name w:val="WW-Absatz-Standardschriftart111"/>
    <w:rsid w:val="00FC4F5B"/>
  </w:style>
  <w:style w:type="character" w:customStyle="1" w:styleId="WW-Absatz-Standardschriftart1111">
    <w:name w:val="WW-Absatz-Standardschriftart1111"/>
    <w:rsid w:val="00FC4F5B"/>
  </w:style>
  <w:style w:type="character" w:customStyle="1" w:styleId="WW-Absatz-Standardschriftart11111">
    <w:name w:val="WW-Absatz-Standardschriftart11111"/>
    <w:rsid w:val="00FC4F5B"/>
  </w:style>
  <w:style w:type="character" w:customStyle="1" w:styleId="WW-Absatz-Standardschriftart111111">
    <w:name w:val="WW-Absatz-Standardschriftart111111"/>
    <w:rsid w:val="00FC4F5B"/>
  </w:style>
  <w:style w:type="character" w:customStyle="1" w:styleId="WW-Absatz-Standardschriftart1111111">
    <w:name w:val="WW-Absatz-Standardschriftart1111111"/>
    <w:rsid w:val="00FC4F5B"/>
  </w:style>
  <w:style w:type="character" w:customStyle="1" w:styleId="WW-Absatz-Standardschriftart11111111">
    <w:name w:val="WW-Absatz-Standardschriftart11111111"/>
    <w:rsid w:val="00FC4F5B"/>
  </w:style>
  <w:style w:type="character" w:customStyle="1" w:styleId="WW8Num9z0">
    <w:name w:val="WW8Num9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1">
    <w:name w:val="แบบอักษรของย่อหน้าเริ่มต้น1"/>
    <w:rsid w:val="00FC4F5B"/>
  </w:style>
  <w:style w:type="character" w:customStyle="1" w:styleId="WW-Absatz-Standardschriftart111111111">
    <w:name w:val="WW-Absatz-Standardschriftart111111111"/>
    <w:rsid w:val="00FC4F5B"/>
  </w:style>
  <w:style w:type="character" w:customStyle="1" w:styleId="WW-Absatz-Standardschriftart1111111111">
    <w:name w:val="WW-Absatz-Standardschriftart1111111111"/>
    <w:rsid w:val="00FC4F5B"/>
  </w:style>
  <w:style w:type="character" w:customStyle="1" w:styleId="WW8Num8z1">
    <w:name w:val="WW8Num8z1"/>
    <w:rsid w:val="00FC4F5B"/>
    <w:rPr>
      <w:rFonts w:ascii="Courier New" w:hAnsi="Courier New"/>
    </w:rPr>
  </w:style>
  <w:style w:type="character" w:customStyle="1" w:styleId="WW8Num8z2">
    <w:name w:val="WW8Num8z2"/>
    <w:rsid w:val="00FC4F5B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11">
    <w:name w:val="WW-Absatz-Standardschriftart11111111111"/>
    <w:rsid w:val="00FC4F5B"/>
  </w:style>
  <w:style w:type="character" w:customStyle="1" w:styleId="WW-Absatz-Standardschriftart111111111111">
    <w:name w:val="WW-Absatz-Standardschriftart111111111111"/>
    <w:rsid w:val="00FC4F5B"/>
  </w:style>
  <w:style w:type="character" w:customStyle="1" w:styleId="WW8Num9z1">
    <w:name w:val="WW8Num9z1"/>
    <w:rsid w:val="00FC4F5B"/>
    <w:rPr>
      <w:rFonts w:ascii="Courier New" w:hAnsi="Courier New"/>
    </w:rPr>
  </w:style>
  <w:style w:type="character" w:customStyle="1" w:styleId="WW8Num9z2">
    <w:name w:val="WW8Num9z2"/>
    <w:rsid w:val="00FC4F5B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1111">
    <w:name w:val="WW-Absatz-Standardschriftart1111111111111"/>
    <w:rsid w:val="00FC4F5B"/>
  </w:style>
  <w:style w:type="character" w:customStyle="1" w:styleId="WW-Absatz-Standardschriftart11111111111111">
    <w:name w:val="WW-Absatz-Standardschriftart11111111111111"/>
    <w:rsid w:val="00FC4F5B"/>
  </w:style>
  <w:style w:type="character" w:customStyle="1" w:styleId="WW-Absatz-Standardschriftart111111111111111">
    <w:name w:val="WW-Absatz-Standardschriftart111111111111111"/>
    <w:rsid w:val="00FC4F5B"/>
  </w:style>
  <w:style w:type="character" w:customStyle="1" w:styleId="WW8Num14z0">
    <w:name w:val="WW8Num14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4z1">
    <w:name w:val="WW8Num14z1"/>
    <w:rsid w:val="00FC4F5B"/>
    <w:rPr>
      <w:rFonts w:ascii="Courier New" w:hAnsi="Courier New"/>
    </w:rPr>
  </w:style>
  <w:style w:type="character" w:customStyle="1" w:styleId="WW8Num14z2">
    <w:name w:val="WW8Num14z2"/>
    <w:rsid w:val="00FC4F5B"/>
    <w:rPr>
      <w:rFonts w:ascii="Wingdings" w:hAnsi="Wingdings"/>
    </w:rPr>
  </w:style>
  <w:style w:type="character" w:customStyle="1" w:styleId="WW8Num16z0">
    <w:name w:val="WW8Num16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6z1">
    <w:name w:val="WW8Num16z1"/>
    <w:rsid w:val="00FC4F5B"/>
    <w:rPr>
      <w:rFonts w:ascii="Courier New" w:hAnsi="Courier New"/>
    </w:rPr>
  </w:style>
  <w:style w:type="character" w:customStyle="1" w:styleId="WW8Num16z2">
    <w:name w:val="WW8Num16z2"/>
    <w:rsid w:val="00FC4F5B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DefaultParagraphFont">
    <w:name w:val="WW-Default Paragraph Font"/>
    <w:rsid w:val="00FC4F5B"/>
  </w:style>
  <w:style w:type="character" w:customStyle="1" w:styleId="WW-Absatz-Standardschriftart1111111111111111">
    <w:name w:val="WW-Absatz-Standardschriftart1111111111111111"/>
    <w:rsid w:val="00FC4F5B"/>
  </w:style>
  <w:style w:type="character" w:customStyle="1" w:styleId="WW-Absatz-Standardschriftart11111111111111111">
    <w:name w:val="WW-Absatz-Standardschriftart11111111111111111"/>
    <w:rsid w:val="00FC4F5B"/>
  </w:style>
  <w:style w:type="character" w:customStyle="1" w:styleId="WW-Absatz-Standardschriftart111111111111111111">
    <w:name w:val="WW-Absatz-Standardschriftart111111111111111111"/>
    <w:rsid w:val="00FC4F5B"/>
  </w:style>
  <w:style w:type="character" w:customStyle="1" w:styleId="WW-Absatz-Standardschriftart1111111111111111111">
    <w:name w:val="WW-Absatz-Standardschriftart1111111111111111111"/>
    <w:rsid w:val="00FC4F5B"/>
  </w:style>
  <w:style w:type="character" w:customStyle="1" w:styleId="WW-Absatz-Standardschriftart11111111111111111111">
    <w:name w:val="WW-Absatz-Standardschriftart11111111111111111111"/>
    <w:rsid w:val="00FC4F5B"/>
  </w:style>
  <w:style w:type="character" w:customStyle="1" w:styleId="WW-Absatz-Standardschriftart111111111111111111111">
    <w:name w:val="WW-Absatz-Standardschriftart111111111111111111111"/>
    <w:rsid w:val="00FC4F5B"/>
  </w:style>
  <w:style w:type="character" w:customStyle="1" w:styleId="WW-Absatz-Standardschriftart1111111111111111111111">
    <w:name w:val="WW-Absatz-Standardschriftart1111111111111111111111"/>
    <w:rsid w:val="00FC4F5B"/>
  </w:style>
  <w:style w:type="character" w:customStyle="1" w:styleId="WW-Absatz-Standardschriftart11111111111111111111111">
    <w:name w:val="WW-Absatz-Standardschriftart11111111111111111111111"/>
    <w:rsid w:val="00FC4F5B"/>
  </w:style>
  <w:style w:type="character" w:customStyle="1" w:styleId="WW-Absatz-Standardschriftart111111111111111111111111">
    <w:name w:val="WW-Absatz-Standardschriftart111111111111111111111111"/>
    <w:rsid w:val="00FC4F5B"/>
  </w:style>
  <w:style w:type="character" w:customStyle="1" w:styleId="WW-Absatz-Standardschriftart1111111111111111111111111">
    <w:name w:val="WW-Absatz-Standardschriftart1111111111111111111111111"/>
    <w:rsid w:val="00FC4F5B"/>
  </w:style>
  <w:style w:type="character" w:customStyle="1" w:styleId="WW-Absatz-Standardschriftart11111111111111111111111111">
    <w:name w:val="WW-Absatz-Standardschriftart11111111111111111111111111"/>
    <w:rsid w:val="00FC4F5B"/>
  </w:style>
  <w:style w:type="character" w:customStyle="1" w:styleId="WW-Absatz-Standardschriftart111111111111111111111111111">
    <w:name w:val="WW-Absatz-Standardschriftart111111111111111111111111111"/>
    <w:rsid w:val="00FC4F5B"/>
  </w:style>
  <w:style w:type="character" w:customStyle="1" w:styleId="WW-Absatz-Standardschriftart1111111111111111111111111111">
    <w:name w:val="WW-Absatz-Standardschriftart1111111111111111111111111111"/>
    <w:rsid w:val="00FC4F5B"/>
  </w:style>
  <w:style w:type="character" w:customStyle="1" w:styleId="WW-Absatz-Standardschriftart11111111111111111111111111111">
    <w:name w:val="WW-Absatz-Standardschriftart11111111111111111111111111111"/>
    <w:rsid w:val="00FC4F5B"/>
  </w:style>
  <w:style w:type="character" w:customStyle="1" w:styleId="WW-Absatz-Standardschriftart111111111111111111111111111111">
    <w:name w:val="WW-Absatz-Standardschriftart111111111111111111111111111111"/>
    <w:rsid w:val="00FC4F5B"/>
  </w:style>
  <w:style w:type="character" w:customStyle="1" w:styleId="WW-Absatz-Standardschriftart1111111111111111111111111111111">
    <w:name w:val="WW-Absatz-Standardschriftart1111111111111111111111111111111"/>
    <w:rsid w:val="00FC4F5B"/>
  </w:style>
  <w:style w:type="character" w:customStyle="1" w:styleId="WW-Absatz-Standardschriftart11111111111111111111111111111111">
    <w:name w:val="WW-Absatz-Standardschriftart11111111111111111111111111111111"/>
    <w:rsid w:val="00FC4F5B"/>
  </w:style>
  <w:style w:type="character" w:customStyle="1" w:styleId="WW-Absatz-Standardschriftart111111111111111111111111111111111">
    <w:name w:val="WW-Absatz-Standardschriftart111111111111111111111111111111111"/>
    <w:rsid w:val="00FC4F5B"/>
  </w:style>
  <w:style w:type="character" w:customStyle="1" w:styleId="WW-Absatz-Standardschriftart1111111111111111111111111111111111">
    <w:name w:val="WW-Absatz-Standardschriftart1111111111111111111111111111111111"/>
    <w:rsid w:val="00FC4F5B"/>
  </w:style>
  <w:style w:type="character" w:customStyle="1" w:styleId="WW-Absatz-Standardschriftart11111111111111111111111111111111111">
    <w:name w:val="WW-Absatz-Standardschriftart11111111111111111111111111111111111"/>
    <w:rsid w:val="00FC4F5B"/>
  </w:style>
  <w:style w:type="character" w:customStyle="1" w:styleId="WW-Absatz-Standardschriftart111111111111111111111111111111111111">
    <w:name w:val="WW-Absatz-Standardschriftart111111111111111111111111111111111111"/>
    <w:rsid w:val="00FC4F5B"/>
  </w:style>
  <w:style w:type="character" w:customStyle="1" w:styleId="WW-Absatz-Standardschriftart1111111111111111111111111111111111111">
    <w:name w:val="WW-Absatz-Standardschriftart1111111111111111111111111111111111111"/>
    <w:rsid w:val="00FC4F5B"/>
  </w:style>
  <w:style w:type="character" w:customStyle="1" w:styleId="WW-Absatz-Standardschriftart11111111111111111111111111111111111111">
    <w:name w:val="WW-Absatz-Standardschriftart11111111111111111111111111111111111111"/>
    <w:rsid w:val="00FC4F5B"/>
  </w:style>
  <w:style w:type="character" w:customStyle="1" w:styleId="WW-Absatz-Standardschriftart111111111111111111111111111111111111111">
    <w:name w:val="WW-Absatz-Standardschriftart111111111111111111111111111111111111111"/>
    <w:rsid w:val="00FC4F5B"/>
  </w:style>
  <w:style w:type="character" w:customStyle="1" w:styleId="WW-Absatz-Standardschriftart1111111111111111111111111111111111111111">
    <w:name w:val="WW-Absatz-Standardschriftart1111111111111111111111111111111111111111"/>
    <w:rsid w:val="00FC4F5B"/>
  </w:style>
  <w:style w:type="character" w:customStyle="1" w:styleId="WW-Absatz-Standardschriftart11111111111111111111111111111111111111111">
    <w:name w:val="WW-Absatz-Standardschriftart11111111111111111111111111111111111111111"/>
    <w:rsid w:val="00FC4F5B"/>
  </w:style>
  <w:style w:type="character" w:customStyle="1" w:styleId="WW-Absatz-Standardschriftart111111111111111111111111111111111111111111">
    <w:name w:val="WW-Absatz-Standardschriftart111111111111111111111111111111111111111111"/>
    <w:rsid w:val="00FC4F5B"/>
  </w:style>
  <w:style w:type="character" w:customStyle="1" w:styleId="WW-Absatz-Standardschriftart1111111111111111111111111111111111111111111">
    <w:name w:val="WW-Absatz-Standardschriftart1111111111111111111111111111111111111111111"/>
    <w:rsid w:val="00FC4F5B"/>
  </w:style>
  <w:style w:type="character" w:customStyle="1" w:styleId="WW-Absatz-Standardschriftart11111111111111111111111111111111111111111111">
    <w:name w:val="WW-Absatz-Standardschriftart11111111111111111111111111111111111111111111"/>
    <w:rsid w:val="00FC4F5B"/>
  </w:style>
  <w:style w:type="character" w:customStyle="1" w:styleId="WW-Absatz-Standardschriftart111111111111111111111111111111111111111111111">
    <w:name w:val="WW-Absatz-Standardschriftart111111111111111111111111111111111111111111111"/>
    <w:rsid w:val="00FC4F5B"/>
  </w:style>
  <w:style w:type="character" w:customStyle="1" w:styleId="WW-Absatz-Standardschriftart1111111111111111111111111111111111111111111111">
    <w:name w:val="WW-Absatz-Standardschriftart1111111111111111111111111111111111111111111111"/>
    <w:rsid w:val="00FC4F5B"/>
  </w:style>
  <w:style w:type="character" w:customStyle="1" w:styleId="WW-Absatz-Standardschriftart11111111111111111111111111111111111111111111111">
    <w:name w:val="WW-Absatz-Standardschriftart11111111111111111111111111111111111111111111111"/>
    <w:rsid w:val="00FC4F5B"/>
  </w:style>
  <w:style w:type="character" w:customStyle="1" w:styleId="WW-Absatz-Standardschriftart111111111111111111111111111111111111111111111111">
    <w:name w:val="WW-Absatz-Standardschriftart111111111111111111111111111111111111111111111111"/>
    <w:rsid w:val="00FC4F5B"/>
  </w:style>
  <w:style w:type="character" w:customStyle="1" w:styleId="WW-Absatz-Standardschriftart1111111111111111111111111111111111111111111111111">
    <w:name w:val="WW-Absatz-Standardschriftart1111111111111111111111111111111111111111111111111"/>
    <w:rsid w:val="00FC4F5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C4F5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C4F5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C4F5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C4F5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C4F5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C4F5B"/>
  </w:style>
  <w:style w:type="character" w:customStyle="1" w:styleId="WW8Num10z1">
    <w:name w:val="WW8Num10z1"/>
    <w:rsid w:val="00FC4F5B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C4F5B"/>
  </w:style>
  <w:style w:type="character" w:customStyle="1" w:styleId="WW-DefaultParagraphFont1">
    <w:name w:val="WW-Default Paragraph Font1"/>
    <w:rsid w:val="00FC4F5B"/>
  </w:style>
  <w:style w:type="character" w:customStyle="1" w:styleId="NumberingSymbols">
    <w:name w:val="Numbering Symbols"/>
    <w:rsid w:val="00FC4F5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C4F5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C4F5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C4F5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C4F5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C4F5B"/>
  </w:style>
  <w:style w:type="character" w:customStyle="1" w:styleId="WW8Num2z0">
    <w:name w:val="WW8Num2z0"/>
    <w:rsid w:val="00FC4F5B"/>
    <w:rPr>
      <w:rFonts w:ascii="Angsana New" w:hAnsi="Angsana New" w:cs="Angsana New"/>
      <w:bCs w:val="0"/>
      <w:iCs w:val="0"/>
      <w:szCs w:val="24"/>
    </w:rPr>
  </w:style>
  <w:style w:type="character" w:customStyle="1" w:styleId="WW8Num2z1">
    <w:name w:val="WW8Num2z1"/>
    <w:rsid w:val="00FC4F5B"/>
    <w:rPr>
      <w:rFonts w:ascii="Courier New" w:hAnsi="Courier New"/>
    </w:rPr>
  </w:style>
  <w:style w:type="character" w:customStyle="1" w:styleId="WW8Num3z0">
    <w:name w:val="WW8Num3z0"/>
    <w:rsid w:val="00FC4F5B"/>
    <w:rPr>
      <w:rFonts w:ascii="Times New Roman" w:hAnsi="Times New Roman" w:cs="AngsanaUPC"/>
      <w:sz w:val="28"/>
      <w:szCs w:val="28"/>
    </w:rPr>
  </w:style>
  <w:style w:type="character" w:customStyle="1" w:styleId="WW8Num15z0">
    <w:name w:val="WW8Num15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7z0">
    <w:name w:val="WW8Num17z0"/>
    <w:rsid w:val="00FC4F5B"/>
    <w:rPr>
      <w:rFonts w:cs="Cordia New"/>
      <w:bCs w:val="0"/>
      <w:iCs w:val="0"/>
      <w:szCs w:val="24"/>
    </w:rPr>
  </w:style>
  <w:style w:type="character" w:customStyle="1" w:styleId="WW8Num18z0">
    <w:name w:val="WW8Num18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9z0">
    <w:name w:val="WW8Num19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0z1">
    <w:name w:val="WW8Num20z1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1z0">
    <w:name w:val="WW8Num21z0"/>
    <w:rsid w:val="00FC4F5B"/>
    <w:rPr>
      <w:b/>
      <w:bCs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C4F5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C4F5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C4F5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C4F5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C4F5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C4F5B"/>
  </w:style>
  <w:style w:type="character" w:customStyle="1" w:styleId="WW8Num3z1">
    <w:name w:val="WW8Num3z1"/>
    <w:rsid w:val="00FC4F5B"/>
    <w:rPr>
      <w:rFonts w:ascii="Courier New" w:hAnsi="Courier New"/>
    </w:rPr>
  </w:style>
  <w:style w:type="character" w:customStyle="1" w:styleId="WW8Num4z4">
    <w:name w:val="WW8Num4z4"/>
    <w:rsid w:val="00FC4F5B"/>
    <w:rPr>
      <w:rFonts w:ascii="Courier New" w:hAnsi="Courier New"/>
    </w:rPr>
  </w:style>
  <w:style w:type="character" w:customStyle="1" w:styleId="WW8Num20z0">
    <w:name w:val="WW8Num20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2z0">
    <w:name w:val="WW8Num22z0"/>
    <w:rsid w:val="00FC4F5B"/>
    <w:rPr>
      <w:rFonts w:cs="Cordia New"/>
      <w:bCs w:val="0"/>
      <w:iCs w:val="0"/>
      <w:szCs w:val="32"/>
    </w:rPr>
  </w:style>
  <w:style w:type="character" w:customStyle="1" w:styleId="WW8Num23z0">
    <w:name w:val="WW8Num23z0"/>
    <w:rsid w:val="00FC4F5B"/>
    <w:rPr>
      <w:rFonts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rsid w:val="00FC4F5B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5z0">
    <w:name w:val="WW8Num25z0"/>
    <w:rsid w:val="00FC4F5B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courseLISTChar">
    <w:name w:val="course LIST Char"/>
    <w:rsid w:val="00FC4F5B"/>
    <w:rPr>
      <w:rFonts w:ascii="Cordia New" w:eastAsia="Cordia New" w:hAnsi="Cordia New" w:cs="Cordia New"/>
      <w:sz w:val="28"/>
      <w:szCs w:val="28"/>
      <w:lang w:val="en-US" w:eastAsia="th-TH" w:bidi="th-TH"/>
    </w:rPr>
  </w:style>
  <w:style w:type="character" w:customStyle="1" w:styleId="Bullets">
    <w:name w:val="Bullets"/>
    <w:rsid w:val="00FC4F5B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qFormat/>
    <w:rsid w:val="00FC4F5B"/>
    <w:rPr>
      <w:b/>
      <w:bCs/>
    </w:rPr>
  </w:style>
  <w:style w:type="character" w:styleId="Hyperlink">
    <w:name w:val="Hyperlink"/>
    <w:rsid w:val="00FC4F5B"/>
    <w:rPr>
      <w:color w:val="000080"/>
      <w:u w:val="single"/>
    </w:rPr>
  </w:style>
  <w:style w:type="paragraph" w:styleId="List">
    <w:name w:val="List"/>
    <w:basedOn w:val="BodyText"/>
    <w:rsid w:val="00FC4F5B"/>
    <w:rPr>
      <w:rFonts w:cs="Tahoma"/>
    </w:rPr>
  </w:style>
  <w:style w:type="paragraph" w:styleId="Caption">
    <w:name w:val="caption"/>
    <w:basedOn w:val="Normal"/>
    <w:qFormat/>
    <w:rsid w:val="00FC4F5B"/>
    <w:pPr>
      <w:suppressLineNumbers/>
      <w:suppressAutoHyphens/>
      <w:spacing w:before="120" w:after="120"/>
    </w:pPr>
    <w:rPr>
      <w:rFonts w:ascii="Cordia New" w:eastAsia="Cordia New" w:hAnsi="Cordia New" w:cs="Tahoma"/>
      <w:i/>
      <w:iCs/>
      <w:sz w:val="20"/>
      <w:szCs w:val="20"/>
      <w:lang w:eastAsia="th-TH" w:bidi="th-TH"/>
    </w:rPr>
  </w:style>
  <w:style w:type="paragraph" w:customStyle="1" w:styleId="Index">
    <w:name w:val="Index"/>
    <w:basedOn w:val="Normal"/>
    <w:rsid w:val="00FC4F5B"/>
    <w:pPr>
      <w:suppressLineNumbers/>
      <w:suppressAutoHyphens/>
    </w:pPr>
    <w:rPr>
      <w:rFonts w:ascii="Cordia New" w:eastAsia="Cordia New" w:hAnsi="Cordia New" w:cs="Tahoma"/>
      <w:sz w:val="28"/>
      <w:szCs w:val="28"/>
      <w:lang w:eastAsia="th-TH" w:bidi="th-TH"/>
    </w:rPr>
  </w:style>
  <w:style w:type="paragraph" w:customStyle="1" w:styleId="Heading">
    <w:name w:val="Heading"/>
    <w:basedOn w:val="Normal"/>
    <w:next w:val="BodyText"/>
    <w:rsid w:val="00FC4F5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th-TH" w:bidi="th-TH"/>
    </w:rPr>
  </w:style>
  <w:style w:type="paragraph" w:customStyle="1" w:styleId="TableContents">
    <w:name w:val="Table Contents"/>
    <w:basedOn w:val="Normal"/>
    <w:rsid w:val="00FC4F5B"/>
    <w:pPr>
      <w:suppressLineNumbers/>
      <w:suppressAutoHyphens/>
    </w:pPr>
    <w:rPr>
      <w:rFonts w:ascii="Cordia New" w:eastAsia="Cordia New" w:hAnsi="Cordia New" w:cs="Cordia New"/>
      <w:sz w:val="28"/>
      <w:szCs w:val="28"/>
      <w:lang w:eastAsia="th-TH" w:bidi="th-TH"/>
    </w:rPr>
  </w:style>
  <w:style w:type="paragraph" w:customStyle="1" w:styleId="TableHeading">
    <w:name w:val="Table Heading"/>
    <w:basedOn w:val="TableContents"/>
    <w:rsid w:val="00FC4F5B"/>
    <w:pPr>
      <w:jc w:val="center"/>
    </w:pPr>
    <w:rPr>
      <w:b/>
      <w:bCs/>
      <w:i/>
      <w:iCs/>
    </w:rPr>
  </w:style>
  <w:style w:type="paragraph" w:styleId="BodyTextIndent2">
    <w:name w:val="Body Text Indent 2"/>
    <w:basedOn w:val="Normal"/>
    <w:rsid w:val="00FC4F5B"/>
    <w:pPr>
      <w:suppressAutoHyphens/>
      <w:ind w:firstLine="720"/>
    </w:pPr>
    <w:rPr>
      <w:rFonts w:ascii="Angsana New" w:eastAsia="Cordia New" w:hAnsi="Angsana New"/>
      <w:sz w:val="32"/>
      <w:szCs w:val="32"/>
      <w:lang w:eastAsia="th-TH" w:bidi="th-TH"/>
    </w:rPr>
  </w:style>
  <w:style w:type="paragraph" w:styleId="BodyTextIndent3">
    <w:name w:val="Body Text Indent 3"/>
    <w:basedOn w:val="Normal"/>
    <w:rsid w:val="00FC4F5B"/>
    <w:pPr>
      <w:suppressAutoHyphens/>
      <w:ind w:left="720"/>
    </w:pPr>
    <w:rPr>
      <w:rFonts w:ascii="Angsana New" w:eastAsia="Cordia New" w:hAnsi="Angsana New"/>
      <w:sz w:val="32"/>
      <w:szCs w:val="32"/>
      <w:lang w:eastAsia="th-TH" w:bidi="th-TH"/>
    </w:rPr>
  </w:style>
  <w:style w:type="paragraph" w:styleId="BodyText2">
    <w:name w:val="Body Text 2"/>
    <w:basedOn w:val="Normal"/>
    <w:rsid w:val="00FC4F5B"/>
    <w:pPr>
      <w:suppressAutoHyphens/>
      <w:ind w:right="-143"/>
      <w:jc w:val="both"/>
    </w:pPr>
    <w:rPr>
      <w:rFonts w:eastAsia="Cordia New" w:cs="Cordia New"/>
      <w:lang w:eastAsia="th-TH" w:bidi="th-TH"/>
    </w:rPr>
  </w:style>
  <w:style w:type="paragraph" w:styleId="NormalWeb">
    <w:name w:val="Normal (Web)"/>
    <w:basedOn w:val="Normal"/>
    <w:rsid w:val="00FC4F5B"/>
    <w:pPr>
      <w:suppressAutoHyphens/>
      <w:spacing w:before="100" w:after="100"/>
    </w:pPr>
    <w:rPr>
      <w:rFonts w:ascii="Arial Unicode MS" w:hAnsi="Arial Unicode MS" w:cs="Cordia New"/>
      <w:lang w:eastAsia="th-TH" w:bidi="th-TH"/>
    </w:rPr>
  </w:style>
  <w:style w:type="paragraph" w:customStyle="1" w:styleId="a">
    <w:name w:val="?????? ?????????"/>
    <w:basedOn w:val="Normal"/>
    <w:rsid w:val="00FC4F5B"/>
    <w:pPr>
      <w:suppressAutoHyphens/>
    </w:pPr>
    <w:rPr>
      <w:rFonts w:ascii="CordiaUPC" w:hAnsi="CordiaUPC" w:cs="CordiaUPC"/>
      <w:sz w:val="28"/>
      <w:szCs w:val="28"/>
      <w:lang w:eastAsia="th-TH" w:bidi="th-TH"/>
    </w:rPr>
  </w:style>
  <w:style w:type="paragraph" w:styleId="CommentText">
    <w:name w:val="annotation text"/>
    <w:basedOn w:val="Normal"/>
    <w:link w:val="CommentTextChar"/>
    <w:rsid w:val="00FC4F5B"/>
    <w:pPr>
      <w:suppressAutoHyphens/>
    </w:pPr>
    <w:rPr>
      <w:rFonts w:ascii="Cordia New" w:eastAsia="Cordia New" w:hAnsi="Cordia New" w:cs="Cordia New"/>
      <w:sz w:val="20"/>
      <w:szCs w:val="20"/>
      <w:lang w:eastAsia="th-TH" w:bidi="th-TH"/>
    </w:rPr>
  </w:style>
  <w:style w:type="paragraph" w:customStyle="1" w:styleId="10">
    <w:name w:val="???????1"/>
    <w:basedOn w:val="CommentText"/>
    <w:rsid w:val="00FC4F5B"/>
    <w:pPr>
      <w:spacing w:before="120"/>
      <w:ind w:left="900" w:hanging="540"/>
    </w:pPr>
    <w:rPr>
      <w:rFonts w:ascii="Times New Roman" w:eastAsia="Times New Roman" w:hAnsi="Times New Roman" w:cs="Angsana New"/>
      <w:sz w:val="30"/>
      <w:szCs w:val="30"/>
    </w:rPr>
  </w:style>
  <w:style w:type="paragraph" w:styleId="ListBullet4">
    <w:name w:val="List Bullet 4"/>
    <w:basedOn w:val="Normal"/>
    <w:rsid w:val="00FC4F5B"/>
    <w:pPr>
      <w:suppressAutoHyphens/>
    </w:pPr>
    <w:rPr>
      <w:rFonts w:ascii="CordiaUPC" w:hAnsi="CordiaUPC" w:cs="CordiaUPC"/>
      <w:sz w:val="20"/>
      <w:szCs w:val="20"/>
      <w:lang w:eastAsia="th-TH" w:bidi="th-TH"/>
    </w:rPr>
  </w:style>
  <w:style w:type="paragraph" w:customStyle="1" w:styleId="courseLIST">
    <w:name w:val="course LIST"/>
    <w:basedOn w:val="Normal"/>
    <w:rsid w:val="00FC4F5B"/>
    <w:pPr>
      <w:tabs>
        <w:tab w:val="left" w:pos="6804"/>
      </w:tabs>
      <w:suppressAutoHyphens/>
    </w:pPr>
    <w:rPr>
      <w:rFonts w:ascii="Cordia New" w:eastAsia="Cordia New" w:hAnsi="Cordia New" w:cs="Cordia New"/>
      <w:sz w:val="28"/>
      <w:szCs w:val="28"/>
      <w:lang w:eastAsia="th-TH" w:bidi="th-TH"/>
    </w:rPr>
  </w:style>
  <w:style w:type="paragraph" w:customStyle="1" w:styleId="courseid-name">
    <w:name w:val="course id-name"/>
    <w:basedOn w:val="Normal"/>
    <w:rsid w:val="00FC4F5B"/>
    <w:pPr>
      <w:suppressAutoHyphens/>
      <w:spacing w:before="180"/>
    </w:pPr>
    <w:rPr>
      <w:rFonts w:ascii="Angsana New" w:eastAsia="Cordia New" w:hAnsi="Angsana New" w:cs="Cordia New"/>
      <w:b/>
      <w:bCs/>
      <w:sz w:val="32"/>
      <w:szCs w:val="32"/>
      <w:lang w:eastAsia="th-TH" w:bidi="th-TH"/>
    </w:rPr>
  </w:style>
  <w:style w:type="paragraph" w:customStyle="1" w:styleId="coursepre">
    <w:name w:val="course pre"/>
    <w:basedOn w:val="Normal"/>
    <w:rsid w:val="00FC4F5B"/>
    <w:pPr>
      <w:suppressAutoHyphens/>
      <w:spacing w:before="60"/>
    </w:pPr>
    <w:rPr>
      <w:rFonts w:ascii="Cordia New" w:eastAsia="Cordia New" w:hAnsi="Cordia New" w:cs="Cordia New"/>
      <w:color w:val="FF0000"/>
      <w:sz w:val="28"/>
      <w:szCs w:val="28"/>
      <w:lang w:eastAsia="th-TH" w:bidi="th-TH"/>
    </w:rPr>
  </w:style>
  <w:style w:type="paragraph" w:customStyle="1" w:styleId="coursebody">
    <w:name w:val="course body"/>
    <w:basedOn w:val="Normal"/>
    <w:rsid w:val="00FC4F5B"/>
    <w:pPr>
      <w:suppressAutoHyphens/>
      <w:spacing w:before="60"/>
      <w:ind w:firstLine="772"/>
    </w:pPr>
    <w:rPr>
      <w:rFonts w:ascii="Cordia New" w:eastAsia="Cordia New" w:hAnsi="Cordia New" w:cs="Cordia New"/>
      <w:sz w:val="28"/>
      <w:szCs w:val="28"/>
      <w:lang w:eastAsia="th-TH" w:bidi="th-TH"/>
    </w:rPr>
  </w:style>
  <w:style w:type="paragraph" w:customStyle="1" w:styleId="Drawing">
    <w:name w:val="Drawing"/>
    <w:basedOn w:val="Caption"/>
    <w:rsid w:val="00FC4F5B"/>
  </w:style>
  <w:style w:type="paragraph" w:customStyle="1" w:styleId="Framecontents">
    <w:name w:val="Frame contents"/>
    <w:basedOn w:val="BodyText"/>
    <w:rsid w:val="00FC4F5B"/>
  </w:style>
  <w:style w:type="paragraph" w:styleId="Title">
    <w:name w:val="Title"/>
    <w:basedOn w:val="Normal"/>
    <w:qFormat/>
    <w:rsid w:val="00FC4F5B"/>
    <w:pPr>
      <w:jc w:val="center"/>
    </w:pPr>
    <w:rPr>
      <w:rFonts w:ascii="AngsanaUPC" w:hAnsi="AngsanaUPC" w:cs="AngsanaUPC"/>
      <w:b/>
      <w:bCs/>
      <w:sz w:val="32"/>
      <w:szCs w:val="32"/>
      <w:lang w:bidi="th-TH"/>
    </w:rPr>
  </w:style>
  <w:style w:type="paragraph" w:customStyle="1" w:styleId="11">
    <w:name w:val="ºÑ¹·Ö¡ ËÑÇ¿ÍÃìÁ 1"/>
    <w:basedOn w:val="Normal"/>
    <w:rsid w:val="00FC4F5B"/>
    <w:pPr>
      <w:jc w:val="center"/>
    </w:pPr>
    <w:rPr>
      <w:rFonts w:ascii="CordiaUPC" w:hAnsi="CordiaUPC" w:cs="CordiaUPC"/>
      <w:b/>
      <w:bCs/>
      <w:sz w:val="64"/>
      <w:szCs w:val="64"/>
      <w:lang w:bidi="th-TH"/>
    </w:rPr>
  </w:style>
  <w:style w:type="paragraph" w:customStyle="1" w:styleId="Default">
    <w:name w:val="Default"/>
    <w:rsid w:val="00FC4F5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BodyText3">
    <w:name w:val="Body Text 3"/>
    <w:basedOn w:val="Normal"/>
    <w:rsid w:val="00D25750"/>
    <w:pPr>
      <w:spacing w:after="120"/>
    </w:pPr>
    <w:rPr>
      <w:sz w:val="16"/>
      <w:szCs w:val="16"/>
    </w:rPr>
  </w:style>
  <w:style w:type="paragraph" w:customStyle="1" w:styleId="a0">
    <w:name w:val="à¹×éÍàÃ×èÍ§"/>
    <w:basedOn w:val="Normal"/>
    <w:rsid w:val="003B1104"/>
    <w:pPr>
      <w:ind w:right="386"/>
      <w:jc w:val="both"/>
    </w:pPr>
    <w:rPr>
      <w:rFonts w:cs="Cordia New"/>
      <w:sz w:val="28"/>
      <w:szCs w:val="28"/>
      <w:lang w:val="th-TH" w:bidi="th-TH"/>
    </w:rPr>
  </w:style>
  <w:style w:type="paragraph" w:styleId="MacroText">
    <w:name w:val="macro"/>
    <w:link w:val="MacroTextChar"/>
    <w:semiHidden/>
    <w:rsid w:val="002768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29"/>
      <w:jc w:val="both"/>
    </w:pPr>
    <w:rPr>
      <w:sz w:val="28"/>
      <w:szCs w:val="28"/>
    </w:rPr>
  </w:style>
  <w:style w:type="character" w:customStyle="1" w:styleId="MacroTextChar">
    <w:name w:val="Macro Text Char"/>
    <w:link w:val="MacroText"/>
    <w:semiHidden/>
    <w:rsid w:val="002768F5"/>
    <w:rPr>
      <w:sz w:val="28"/>
      <w:szCs w:val="28"/>
      <w:lang w:val="en-US" w:eastAsia="en-US" w:bidi="th-TH"/>
    </w:rPr>
  </w:style>
  <w:style w:type="paragraph" w:customStyle="1" w:styleId="description">
    <w:name w:val="description"/>
    <w:basedOn w:val="Normal"/>
    <w:rsid w:val="002768F5"/>
    <w:pPr>
      <w:tabs>
        <w:tab w:val="left" w:pos="360"/>
      </w:tabs>
      <w:ind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customStyle="1" w:styleId="subthai">
    <w:name w:val="sub_thai"/>
    <w:basedOn w:val="Normal"/>
    <w:rsid w:val="002768F5"/>
    <w:pPr>
      <w:tabs>
        <w:tab w:val="left" w:pos="993"/>
        <w:tab w:val="left" w:pos="3600"/>
      </w:tabs>
      <w:ind w:right="-23"/>
      <w:jc w:val="both"/>
    </w:pPr>
    <w:rPr>
      <w:rFonts w:cs="Cordia New"/>
      <w:sz w:val="32"/>
      <w:szCs w:val="32"/>
      <w:lang w:val="th-TH" w:bidi="th-TH"/>
    </w:rPr>
  </w:style>
  <w:style w:type="paragraph" w:customStyle="1" w:styleId="subeng">
    <w:name w:val="sub_eng"/>
    <w:basedOn w:val="Normal"/>
    <w:rsid w:val="002768F5"/>
    <w:pPr>
      <w:ind w:left="1080" w:right="-334"/>
      <w:jc w:val="both"/>
    </w:pPr>
    <w:rPr>
      <w:rFonts w:cs="Cordia New"/>
      <w:i/>
      <w:iCs/>
      <w:sz w:val="32"/>
      <w:szCs w:val="32"/>
      <w:lang w:val="th-TH" w:bidi="th-TH"/>
    </w:rPr>
  </w:style>
  <w:style w:type="paragraph" w:customStyle="1" w:styleId="prereq">
    <w:name w:val="pre_req"/>
    <w:basedOn w:val="Normal"/>
    <w:rsid w:val="002768F5"/>
    <w:pPr>
      <w:ind w:left="1890" w:right="-1051" w:hanging="1530"/>
      <w:jc w:val="both"/>
    </w:pPr>
    <w:rPr>
      <w:rFonts w:cs="Cordia New"/>
      <w:sz w:val="32"/>
      <w:szCs w:val="32"/>
      <w:lang w:val="th-TH" w:bidi="th-TH"/>
    </w:rPr>
  </w:style>
  <w:style w:type="paragraph" w:styleId="TOC1">
    <w:name w:val="toc 1"/>
    <w:basedOn w:val="Normal"/>
    <w:next w:val="Normal"/>
    <w:semiHidden/>
    <w:rsid w:val="002768F5"/>
    <w:pPr>
      <w:tabs>
        <w:tab w:val="right" w:leader="dot" w:pos="9071"/>
      </w:tabs>
      <w:ind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customStyle="1" w:styleId="thaides">
    <w:name w:val="thai_des"/>
    <w:basedOn w:val="Normal"/>
    <w:rsid w:val="002768F5"/>
    <w:pPr>
      <w:spacing w:before="60" w:after="60"/>
      <w:ind w:right="11" w:firstLine="720"/>
      <w:jc w:val="both"/>
    </w:pPr>
    <w:rPr>
      <w:rFonts w:cs="Cordia New"/>
      <w:sz w:val="32"/>
      <w:szCs w:val="32"/>
      <w:lang w:val="th-TH" w:bidi="th-TH"/>
    </w:rPr>
  </w:style>
  <w:style w:type="paragraph" w:customStyle="1" w:styleId="engdes">
    <w:name w:val="eng_des"/>
    <w:basedOn w:val="Normal"/>
    <w:rsid w:val="002768F5"/>
    <w:pPr>
      <w:spacing w:line="360" w:lineRule="auto"/>
      <w:ind w:right="-691" w:firstLine="720"/>
      <w:jc w:val="both"/>
    </w:pPr>
    <w:rPr>
      <w:rFonts w:ascii="Arial" w:hAnsi="Arial"/>
      <w:sz w:val="22"/>
      <w:szCs w:val="22"/>
      <w:lang w:val="th-TH" w:bidi="th-TH"/>
    </w:rPr>
  </w:style>
  <w:style w:type="paragraph" w:styleId="TOC2">
    <w:name w:val="toc 2"/>
    <w:basedOn w:val="Normal"/>
    <w:next w:val="Normal"/>
    <w:semiHidden/>
    <w:rsid w:val="002768F5"/>
    <w:pPr>
      <w:tabs>
        <w:tab w:val="right" w:leader="dot" w:pos="9071"/>
      </w:tabs>
      <w:ind w:left="22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3">
    <w:name w:val="toc 3"/>
    <w:basedOn w:val="Normal"/>
    <w:next w:val="Normal"/>
    <w:semiHidden/>
    <w:rsid w:val="002768F5"/>
    <w:pPr>
      <w:tabs>
        <w:tab w:val="right" w:leader="dot" w:pos="9071"/>
      </w:tabs>
      <w:ind w:left="44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4">
    <w:name w:val="toc 4"/>
    <w:basedOn w:val="Normal"/>
    <w:next w:val="Normal"/>
    <w:semiHidden/>
    <w:rsid w:val="002768F5"/>
    <w:pPr>
      <w:tabs>
        <w:tab w:val="right" w:leader="dot" w:pos="9071"/>
      </w:tabs>
      <w:ind w:left="66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5">
    <w:name w:val="toc 5"/>
    <w:basedOn w:val="Normal"/>
    <w:next w:val="Normal"/>
    <w:rsid w:val="002768F5"/>
    <w:pPr>
      <w:tabs>
        <w:tab w:val="right" w:leader="dot" w:pos="9071"/>
      </w:tabs>
      <w:ind w:left="88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6">
    <w:name w:val="toc 6"/>
    <w:basedOn w:val="Normal"/>
    <w:next w:val="Normal"/>
    <w:semiHidden/>
    <w:rsid w:val="002768F5"/>
    <w:pPr>
      <w:tabs>
        <w:tab w:val="right" w:leader="dot" w:pos="9071"/>
      </w:tabs>
      <w:ind w:left="110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7">
    <w:name w:val="toc 7"/>
    <w:basedOn w:val="Normal"/>
    <w:next w:val="Normal"/>
    <w:semiHidden/>
    <w:rsid w:val="002768F5"/>
    <w:pPr>
      <w:tabs>
        <w:tab w:val="right" w:leader="dot" w:pos="9071"/>
      </w:tabs>
      <w:ind w:left="132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8">
    <w:name w:val="toc 8"/>
    <w:basedOn w:val="Normal"/>
    <w:next w:val="Normal"/>
    <w:semiHidden/>
    <w:rsid w:val="002768F5"/>
    <w:pPr>
      <w:tabs>
        <w:tab w:val="right" w:leader="dot" w:pos="9071"/>
      </w:tabs>
      <w:ind w:left="154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TOC9">
    <w:name w:val="toc 9"/>
    <w:basedOn w:val="Normal"/>
    <w:next w:val="Normal"/>
    <w:semiHidden/>
    <w:rsid w:val="002768F5"/>
    <w:pPr>
      <w:tabs>
        <w:tab w:val="right" w:leader="dot" w:pos="9071"/>
      </w:tabs>
      <w:ind w:left="1760" w:right="-29"/>
      <w:jc w:val="both"/>
    </w:pPr>
    <w:rPr>
      <w:rFonts w:ascii="Arial Narrow" w:hAnsi="Arial Narrow"/>
      <w:sz w:val="22"/>
      <w:szCs w:val="22"/>
      <w:lang w:val="th-TH" w:bidi="th-TH"/>
    </w:rPr>
  </w:style>
  <w:style w:type="paragraph" w:styleId="BlockText">
    <w:name w:val="Block Text"/>
    <w:basedOn w:val="Normal"/>
    <w:rsid w:val="002768F5"/>
    <w:pPr>
      <w:ind w:left="300" w:right="-23"/>
      <w:jc w:val="both"/>
    </w:pPr>
    <w:rPr>
      <w:rFonts w:ascii="Cordia New" w:hAnsi="Arial Narrow" w:cs="Cordia New"/>
      <w:sz w:val="28"/>
      <w:szCs w:val="28"/>
      <w:lang w:bidi="th-TH"/>
    </w:rPr>
  </w:style>
  <w:style w:type="paragraph" w:styleId="HTMLPreformatted">
    <w:name w:val="HTML Preformatted"/>
    <w:basedOn w:val="Normal"/>
    <w:link w:val="HTMLPreformattedChar"/>
    <w:rsid w:val="00276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29"/>
      <w:jc w:val="both"/>
    </w:pPr>
    <w:rPr>
      <w:rFonts w:ascii="Courier New" w:eastAsia="Courier New" w:hAnsi="Courier New"/>
      <w:sz w:val="20"/>
      <w:szCs w:val="20"/>
      <w:lang w:val="x-none" w:eastAsia="x-none" w:bidi="th-TH"/>
    </w:rPr>
  </w:style>
  <w:style w:type="character" w:customStyle="1" w:styleId="HTMLPreformattedChar">
    <w:name w:val="HTML Preformatted Char"/>
    <w:link w:val="HTMLPreformatted"/>
    <w:rsid w:val="002768F5"/>
    <w:rPr>
      <w:rFonts w:ascii="Courier New" w:eastAsia="Courier New" w:hAnsi="Courier New"/>
    </w:rPr>
  </w:style>
  <w:style w:type="paragraph" w:customStyle="1" w:styleId="BlockQuotation">
    <w:name w:val="Block Quotation"/>
    <w:basedOn w:val="Normal"/>
    <w:rsid w:val="002768F5"/>
    <w:pPr>
      <w:widowControl w:val="0"/>
      <w:ind w:left="1134" w:right="-25" w:firstLine="567"/>
      <w:jc w:val="both"/>
    </w:pPr>
    <w:rPr>
      <w:sz w:val="32"/>
      <w:szCs w:val="32"/>
      <w:lang w:bidi="th-TH"/>
    </w:rPr>
  </w:style>
  <w:style w:type="character" w:customStyle="1" w:styleId="bodytext1">
    <w:name w:val="bodytext1"/>
    <w:rsid w:val="002768F5"/>
    <w:rPr>
      <w:rFonts w:ascii="Verdana" w:hAnsi="Verdana" w:hint="default"/>
      <w:b w:val="0"/>
      <w:bCs w:val="0"/>
      <w:color w:val="000000"/>
      <w:sz w:val="17"/>
      <w:szCs w:val="17"/>
    </w:rPr>
  </w:style>
  <w:style w:type="paragraph" w:styleId="Subtitle">
    <w:name w:val="Subtitle"/>
    <w:basedOn w:val="Normal"/>
    <w:link w:val="SubtitleChar"/>
    <w:qFormat/>
    <w:rsid w:val="002768F5"/>
    <w:pPr>
      <w:ind w:right="-29"/>
      <w:jc w:val="center"/>
    </w:pPr>
    <w:rPr>
      <w:rFonts w:ascii="Cordia New" w:hAnsi="Cordia New"/>
      <w:b/>
      <w:bCs/>
      <w:sz w:val="32"/>
      <w:szCs w:val="32"/>
      <w:lang w:val="x-none" w:eastAsia="ja-JP" w:bidi="th-TH"/>
    </w:rPr>
  </w:style>
  <w:style w:type="character" w:customStyle="1" w:styleId="SubtitleChar">
    <w:name w:val="Subtitle Char"/>
    <w:link w:val="Subtitle"/>
    <w:rsid w:val="002768F5"/>
    <w:rPr>
      <w:rFonts w:ascii="Cordia New" w:hAnsi="Cordia New"/>
      <w:b/>
      <w:bCs/>
      <w:sz w:val="32"/>
      <w:szCs w:val="32"/>
      <w:lang w:eastAsia="ja-JP"/>
    </w:rPr>
  </w:style>
  <w:style w:type="character" w:styleId="FollowedHyperlink">
    <w:name w:val="FollowedHyperlink"/>
    <w:rsid w:val="002768F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2768F5"/>
    <w:pPr>
      <w:ind w:right="-29"/>
      <w:jc w:val="both"/>
    </w:pPr>
    <w:rPr>
      <w:rFonts w:ascii="Tahoma" w:hAnsi="Tahoma"/>
      <w:sz w:val="16"/>
      <w:szCs w:val="20"/>
      <w:lang w:val="th-TH" w:eastAsia="x-none" w:bidi="th-TH"/>
    </w:rPr>
  </w:style>
  <w:style w:type="character" w:customStyle="1" w:styleId="DocumentMapChar">
    <w:name w:val="Document Map Char"/>
    <w:link w:val="DocumentMap"/>
    <w:rsid w:val="002768F5"/>
    <w:rPr>
      <w:rFonts w:ascii="Tahoma" w:hAnsi="Tahoma"/>
      <w:sz w:val="16"/>
      <w:lang w:val="th-TH"/>
    </w:rPr>
  </w:style>
  <w:style w:type="paragraph" w:customStyle="1" w:styleId="a1">
    <w:name w:val="???????????"/>
    <w:basedOn w:val="Normal"/>
    <w:rsid w:val="002768F5"/>
    <w:pPr>
      <w:widowControl w:val="0"/>
      <w:ind w:right="386"/>
    </w:pPr>
    <w:rPr>
      <w:rFonts w:cs="Cordia New"/>
      <w:sz w:val="28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E84D53"/>
    <w:pPr>
      <w:ind w:left="720"/>
    </w:pPr>
  </w:style>
  <w:style w:type="character" w:customStyle="1" w:styleId="Heading2Char">
    <w:name w:val="Heading 2 Char"/>
    <w:link w:val="Heading2"/>
    <w:rsid w:val="00FA5637"/>
    <w:rPr>
      <w:rFonts w:ascii="Arial" w:hAnsi="Arial" w:cs="Cordia New"/>
      <w:b/>
      <w:bCs/>
      <w:i/>
      <w:iCs/>
      <w:sz w:val="28"/>
      <w:szCs w:val="32"/>
      <w:lang w:bidi="ar-SA"/>
    </w:rPr>
  </w:style>
  <w:style w:type="character" w:customStyle="1" w:styleId="FooterChar">
    <w:name w:val="Footer Char"/>
    <w:link w:val="Footer"/>
    <w:uiPriority w:val="99"/>
    <w:rsid w:val="00532AB3"/>
    <w:rPr>
      <w:sz w:val="24"/>
      <w:szCs w:val="24"/>
      <w:lang w:val="en-AU" w:bidi="ar-SA"/>
    </w:rPr>
  </w:style>
  <w:style w:type="numbering" w:styleId="111111">
    <w:name w:val="Outline List 2"/>
    <w:basedOn w:val="NoList"/>
    <w:rsid w:val="00BA6524"/>
    <w:pPr>
      <w:numPr>
        <w:numId w:val="22"/>
      </w:numPr>
    </w:pPr>
  </w:style>
  <w:style w:type="character" w:customStyle="1" w:styleId="HeaderChar">
    <w:name w:val="Header Char"/>
    <w:link w:val="Header"/>
    <w:rsid w:val="00726E43"/>
    <w:rPr>
      <w:sz w:val="24"/>
      <w:szCs w:val="28"/>
      <w:lang w:bidi="ar-SA"/>
    </w:rPr>
  </w:style>
  <w:style w:type="character" w:styleId="UnresolvedMention">
    <w:name w:val="Unresolved Mention"/>
    <w:uiPriority w:val="99"/>
    <w:semiHidden/>
    <w:unhideWhenUsed/>
    <w:rsid w:val="00F85178"/>
    <w:rPr>
      <w:color w:val="605E5C"/>
      <w:shd w:val="clear" w:color="auto" w:fill="E1DFDD"/>
    </w:rPr>
  </w:style>
  <w:style w:type="character" w:customStyle="1" w:styleId="Heading9Char">
    <w:name w:val="Heading 9 Char"/>
    <w:link w:val="Heading9"/>
    <w:rsid w:val="00A843D2"/>
    <w:rPr>
      <w:rFonts w:ascii="Arial" w:hAnsi="Arial" w:cs="Arial"/>
      <w:sz w:val="22"/>
      <w:szCs w:val="22"/>
      <w:lang w:val="en-AU" w:bidi="ar-SA"/>
    </w:rPr>
  </w:style>
  <w:style w:type="paragraph" w:styleId="Revision">
    <w:name w:val="Revision"/>
    <w:hidden/>
    <w:uiPriority w:val="99"/>
    <w:semiHidden/>
    <w:rsid w:val="00EC680E"/>
    <w:rPr>
      <w:sz w:val="24"/>
      <w:szCs w:val="24"/>
      <w:lang w:bidi="ar-SA"/>
    </w:rPr>
  </w:style>
  <w:style w:type="character" w:styleId="CommentReference">
    <w:name w:val="annotation reference"/>
    <w:uiPriority w:val="99"/>
    <w:semiHidden/>
    <w:unhideWhenUsed/>
    <w:rsid w:val="006E0F3F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F3F"/>
    <w:pPr>
      <w:suppressAutoHyphens w:val="0"/>
    </w:pPr>
    <w:rPr>
      <w:rFonts w:ascii="Times New Roman" w:eastAsia="Times New Roman" w:hAnsi="Times New Roman" w:cs="Angsana New"/>
      <w:b/>
      <w:bCs/>
      <w:lang w:eastAsia="en-US" w:bidi="ar-SA"/>
    </w:rPr>
  </w:style>
  <w:style w:type="character" w:customStyle="1" w:styleId="CommentTextChar">
    <w:name w:val="Comment Text Char"/>
    <w:link w:val="CommentText"/>
    <w:rsid w:val="006E0F3F"/>
    <w:rPr>
      <w:rFonts w:ascii="Cordia New" w:eastAsia="Cordia New" w:hAnsi="Cordia New" w:cs="Cordia New"/>
      <w:lang w:eastAsia="th-TH"/>
    </w:rPr>
  </w:style>
  <w:style w:type="character" w:customStyle="1" w:styleId="CommentSubjectChar">
    <w:name w:val="Comment Subject Char"/>
    <w:link w:val="CommentSubject"/>
    <w:uiPriority w:val="99"/>
    <w:semiHidden/>
    <w:rsid w:val="006E0F3F"/>
    <w:rPr>
      <w:rFonts w:ascii="Cordia New" w:eastAsia="Cordia New" w:hAnsi="Cordia New" w:cs="Cordia New"/>
      <w:b/>
      <w:bCs/>
      <w:lang w:eastAsia="th-TH" w:bidi="ar-SA"/>
    </w:rPr>
  </w:style>
  <w:style w:type="paragraph" w:styleId="PlainText">
    <w:name w:val="Plain Text"/>
    <w:basedOn w:val="Normal"/>
    <w:link w:val="PlainTextChar"/>
    <w:rsid w:val="004E6929"/>
    <w:rPr>
      <w:rFonts w:ascii="Cordia New" w:eastAsia="Cordia New" w:hAnsi="Cordia New" w:cs="Courier New"/>
      <w:sz w:val="28"/>
      <w:szCs w:val="28"/>
      <w:lang w:bidi="th-TH"/>
    </w:rPr>
  </w:style>
  <w:style w:type="character" w:customStyle="1" w:styleId="PlainTextChar">
    <w:name w:val="Plain Text Char"/>
    <w:link w:val="PlainText"/>
    <w:rsid w:val="004E6929"/>
    <w:rPr>
      <w:rFonts w:ascii="Cordia New" w:eastAsia="Cordia New" w:hAnsi="Cordia New" w:cs="Courier New"/>
      <w:sz w:val="28"/>
      <w:szCs w:val="28"/>
    </w:rPr>
  </w:style>
  <w:style w:type="character" w:customStyle="1" w:styleId="CharChar">
    <w:name w:val="Char Char"/>
    <w:rsid w:val="00316AF8"/>
    <w:rPr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y\Downloads\Template_Fullpaper_Thai_PTU_C_202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2868-0703-4CF7-970F-62B1627A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Template_Fullpaper_Thai_PTU_C_2025</Template>
  <TotalTime>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มอค.2</vt:lpstr>
      <vt:lpstr>มอค.2</vt:lpstr>
    </vt:vector>
  </TitlesOfParts>
  <Company>มหาวิทยาลัยพายัพ</Company>
  <LinksUpToDate>false</LinksUpToDate>
  <CharactersWithSpaces>3974</CharactersWithSpaces>
  <SharedDoc>false</SharedDoc>
  <HLinks>
    <vt:vector size="6" baseType="variant">
      <vt:variant>
        <vt:i4>2293795</vt:i4>
      </vt:variant>
      <vt:variant>
        <vt:i4>257</vt:i4>
      </vt:variant>
      <vt:variant>
        <vt:i4>0</vt:i4>
      </vt:variant>
      <vt:variant>
        <vt:i4>5</vt:i4>
      </vt:variant>
      <vt:variant>
        <vt:lpwstr>https://www.un.org/development/desa/disabilities/envision2030.html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มอค.2</dc:title>
  <dc:subject/>
  <dc:creator>arunyupa buasab</dc:creator>
  <cp:keywords/>
  <cp:lastModifiedBy>arunyupa buasab</cp:lastModifiedBy>
  <cp:revision>2</cp:revision>
  <cp:lastPrinted>2009-11-03T08:45:00Z</cp:lastPrinted>
  <dcterms:created xsi:type="dcterms:W3CDTF">2025-12-11T03:29:00Z</dcterms:created>
  <dcterms:modified xsi:type="dcterms:W3CDTF">2025-12-11T03:29:00Z</dcterms:modified>
</cp:coreProperties>
</file>